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901" w:rsidRPr="00C73A43" w:rsidRDefault="00F86901" w:rsidP="00F86901">
      <w:pPr>
        <w:spacing w:line="480" w:lineRule="auto"/>
        <w:jc w:val="center"/>
      </w:pPr>
      <w:r w:rsidRPr="00C73A43">
        <w:t xml:space="preserve">  </w:t>
      </w:r>
      <w:r>
        <w:rPr>
          <w:noProof/>
        </w:rPr>
        <w:drawing>
          <wp:inline distT="0" distB="0" distL="0" distR="0">
            <wp:extent cx="571500" cy="6858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F86901" w:rsidRPr="00353924" w:rsidRDefault="00F86901" w:rsidP="00F86901">
      <w:pPr>
        <w:spacing w:line="360" w:lineRule="auto"/>
        <w:jc w:val="center"/>
        <w:rPr>
          <w:b/>
          <w:sz w:val="28"/>
          <w:szCs w:val="28"/>
        </w:rPr>
      </w:pPr>
      <w:r w:rsidRPr="00353924">
        <w:rPr>
          <w:b/>
          <w:sz w:val="28"/>
          <w:szCs w:val="28"/>
        </w:rPr>
        <w:t>ИМИССКИЙ СЕЛЬСКИЙ СОВЕТ ДЕПУТАТОВ</w:t>
      </w:r>
    </w:p>
    <w:p w:rsidR="00F86901" w:rsidRPr="00353924" w:rsidRDefault="00F86901" w:rsidP="00F86901">
      <w:pPr>
        <w:spacing w:line="360" w:lineRule="auto"/>
        <w:jc w:val="center"/>
        <w:rPr>
          <w:b/>
          <w:sz w:val="28"/>
          <w:szCs w:val="28"/>
        </w:rPr>
      </w:pPr>
      <w:r w:rsidRPr="00353924">
        <w:rPr>
          <w:b/>
          <w:sz w:val="28"/>
          <w:szCs w:val="28"/>
        </w:rPr>
        <w:t>КУРАГИНСКОГО РАЙОНА КРАСНОЯРСКОГО КРАЯ</w:t>
      </w:r>
    </w:p>
    <w:p w:rsidR="00F86901" w:rsidRPr="00353924" w:rsidRDefault="00F86901" w:rsidP="00F86901">
      <w:pPr>
        <w:pStyle w:val="1"/>
        <w:spacing w:line="360" w:lineRule="auto"/>
        <w:rPr>
          <w:sz w:val="28"/>
          <w:szCs w:val="28"/>
        </w:rPr>
      </w:pPr>
      <w:r>
        <w:rPr>
          <w:sz w:val="28"/>
          <w:szCs w:val="28"/>
        </w:rPr>
        <w:t xml:space="preserve">  </w:t>
      </w:r>
      <w:r w:rsidRPr="00353924">
        <w:rPr>
          <w:sz w:val="28"/>
          <w:szCs w:val="28"/>
        </w:rPr>
        <w:t>РЕШЕНИ</w:t>
      </w:r>
      <w:r>
        <w:rPr>
          <w:sz w:val="28"/>
          <w:szCs w:val="28"/>
        </w:rPr>
        <w:t>Е</w:t>
      </w:r>
      <w:r w:rsidRPr="00353924">
        <w:rPr>
          <w:sz w:val="28"/>
          <w:szCs w:val="28"/>
        </w:rPr>
        <w:t xml:space="preserve">  </w:t>
      </w:r>
    </w:p>
    <w:p w:rsidR="00F86901" w:rsidRPr="00353924" w:rsidRDefault="00F86901" w:rsidP="00F86901">
      <w:pPr>
        <w:rPr>
          <w:sz w:val="28"/>
          <w:szCs w:val="28"/>
        </w:rPr>
      </w:pPr>
      <w:r>
        <w:rPr>
          <w:sz w:val="28"/>
          <w:szCs w:val="28"/>
        </w:rPr>
        <w:t>22.04.</w:t>
      </w:r>
      <w:r w:rsidRPr="00353924">
        <w:rPr>
          <w:sz w:val="28"/>
          <w:szCs w:val="28"/>
        </w:rPr>
        <w:t>20</w:t>
      </w:r>
      <w:r>
        <w:rPr>
          <w:sz w:val="28"/>
          <w:szCs w:val="28"/>
        </w:rPr>
        <w:t xml:space="preserve">14 </w:t>
      </w:r>
      <w:r w:rsidRPr="00353924">
        <w:rPr>
          <w:sz w:val="28"/>
          <w:szCs w:val="28"/>
        </w:rPr>
        <w:t xml:space="preserve">г.                      </w:t>
      </w:r>
      <w:r w:rsidRPr="006620E7">
        <w:rPr>
          <w:sz w:val="28"/>
          <w:szCs w:val="28"/>
        </w:rPr>
        <w:t xml:space="preserve">    </w:t>
      </w:r>
      <w:r w:rsidRPr="00353924">
        <w:rPr>
          <w:sz w:val="28"/>
          <w:szCs w:val="28"/>
        </w:rPr>
        <w:t xml:space="preserve">          </w:t>
      </w:r>
      <w:proofErr w:type="spellStart"/>
      <w:r w:rsidRPr="00353924">
        <w:rPr>
          <w:sz w:val="28"/>
          <w:szCs w:val="28"/>
        </w:rPr>
        <w:t>с</w:t>
      </w:r>
      <w:proofErr w:type="gramStart"/>
      <w:r w:rsidRPr="00353924">
        <w:rPr>
          <w:sz w:val="28"/>
          <w:szCs w:val="28"/>
        </w:rPr>
        <w:t>.И</w:t>
      </w:r>
      <w:proofErr w:type="gramEnd"/>
      <w:r w:rsidRPr="00353924">
        <w:rPr>
          <w:sz w:val="28"/>
          <w:szCs w:val="28"/>
        </w:rPr>
        <w:t>мисское</w:t>
      </w:r>
      <w:proofErr w:type="spellEnd"/>
      <w:r w:rsidRPr="00353924">
        <w:rPr>
          <w:sz w:val="28"/>
          <w:szCs w:val="28"/>
        </w:rPr>
        <w:t xml:space="preserve">                  </w:t>
      </w:r>
      <w:r>
        <w:rPr>
          <w:sz w:val="28"/>
          <w:szCs w:val="28"/>
        </w:rPr>
        <w:t xml:space="preserve">                </w:t>
      </w:r>
      <w:r w:rsidRPr="00353924">
        <w:rPr>
          <w:sz w:val="28"/>
          <w:szCs w:val="28"/>
        </w:rPr>
        <w:t xml:space="preserve"> №</w:t>
      </w:r>
      <w:r>
        <w:rPr>
          <w:sz w:val="28"/>
          <w:szCs w:val="28"/>
        </w:rPr>
        <w:t>72-195-</w:t>
      </w:r>
      <w:r w:rsidRPr="00353924">
        <w:rPr>
          <w:sz w:val="28"/>
          <w:szCs w:val="28"/>
        </w:rPr>
        <w:t>р</w:t>
      </w:r>
    </w:p>
    <w:p w:rsidR="00F86901" w:rsidRDefault="00F86901" w:rsidP="00F86901">
      <w:pPr>
        <w:rPr>
          <w:sz w:val="28"/>
          <w:szCs w:val="28"/>
        </w:rPr>
      </w:pPr>
    </w:p>
    <w:p w:rsidR="00F86901" w:rsidRPr="00353924" w:rsidRDefault="00F86901" w:rsidP="00F86901">
      <w:pPr>
        <w:rPr>
          <w:sz w:val="28"/>
          <w:szCs w:val="28"/>
        </w:rPr>
      </w:pPr>
    </w:p>
    <w:p w:rsidR="00F86901" w:rsidRDefault="00F86901" w:rsidP="00F86901">
      <w:pPr>
        <w:rPr>
          <w:sz w:val="28"/>
          <w:szCs w:val="28"/>
        </w:rPr>
      </w:pPr>
      <w:r>
        <w:rPr>
          <w:sz w:val="28"/>
          <w:szCs w:val="28"/>
        </w:rPr>
        <w:t>О  деятельности</w:t>
      </w:r>
      <w:r w:rsidRPr="00170ABF">
        <w:rPr>
          <w:sz w:val="28"/>
          <w:szCs w:val="28"/>
        </w:rPr>
        <w:t xml:space="preserve"> </w:t>
      </w:r>
      <w:r>
        <w:rPr>
          <w:sz w:val="28"/>
          <w:szCs w:val="28"/>
        </w:rPr>
        <w:t xml:space="preserve">  </w:t>
      </w:r>
      <w:r w:rsidRPr="00170ABF">
        <w:rPr>
          <w:sz w:val="28"/>
          <w:szCs w:val="28"/>
        </w:rPr>
        <w:t xml:space="preserve">органов </w:t>
      </w:r>
      <w:r>
        <w:rPr>
          <w:sz w:val="28"/>
          <w:szCs w:val="28"/>
        </w:rPr>
        <w:t xml:space="preserve">  </w:t>
      </w:r>
      <w:r w:rsidRPr="00170ABF">
        <w:rPr>
          <w:sz w:val="28"/>
          <w:szCs w:val="28"/>
        </w:rPr>
        <w:t>местного</w:t>
      </w:r>
    </w:p>
    <w:p w:rsidR="00F86901" w:rsidRDefault="00F86901" w:rsidP="00F86901">
      <w:pPr>
        <w:rPr>
          <w:sz w:val="28"/>
          <w:szCs w:val="28"/>
        </w:rPr>
      </w:pPr>
      <w:r w:rsidRPr="00170ABF">
        <w:rPr>
          <w:sz w:val="28"/>
          <w:szCs w:val="28"/>
        </w:rPr>
        <w:t xml:space="preserve">самоуправления </w:t>
      </w:r>
      <w:r>
        <w:rPr>
          <w:sz w:val="28"/>
          <w:szCs w:val="28"/>
        </w:rPr>
        <w:t>и должностных лиц</w:t>
      </w:r>
    </w:p>
    <w:p w:rsidR="00F86901" w:rsidRPr="00170ABF" w:rsidRDefault="00F86901" w:rsidP="00F86901">
      <w:pPr>
        <w:rPr>
          <w:sz w:val="28"/>
          <w:szCs w:val="28"/>
        </w:rPr>
      </w:pPr>
      <w:proofErr w:type="spellStart"/>
      <w:r>
        <w:rPr>
          <w:sz w:val="28"/>
          <w:szCs w:val="28"/>
        </w:rPr>
        <w:t>Имисского</w:t>
      </w:r>
      <w:proofErr w:type="spellEnd"/>
      <w:r>
        <w:rPr>
          <w:sz w:val="28"/>
          <w:szCs w:val="28"/>
        </w:rPr>
        <w:t xml:space="preserve">  сельсовета  за </w:t>
      </w:r>
      <w:r w:rsidRPr="00170ABF">
        <w:rPr>
          <w:sz w:val="28"/>
          <w:szCs w:val="28"/>
        </w:rPr>
        <w:t xml:space="preserve"> 20</w:t>
      </w:r>
      <w:r>
        <w:rPr>
          <w:sz w:val="28"/>
          <w:szCs w:val="28"/>
        </w:rPr>
        <w:t>13</w:t>
      </w:r>
      <w:r w:rsidRPr="00170ABF">
        <w:rPr>
          <w:sz w:val="28"/>
          <w:szCs w:val="28"/>
        </w:rPr>
        <w:t xml:space="preserve"> </w:t>
      </w:r>
      <w:r>
        <w:rPr>
          <w:sz w:val="28"/>
          <w:szCs w:val="28"/>
        </w:rPr>
        <w:t xml:space="preserve"> </w:t>
      </w:r>
      <w:r w:rsidRPr="00170ABF">
        <w:rPr>
          <w:sz w:val="28"/>
          <w:szCs w:val="28"/>
        </w:rPr>
        <w:t>год</w:t>
      </w:r>
    </w:p>
    <w:p w:rsidR="00F86901" w:rsidRDefault="00F86901" w:rsidP="00F86901">
      <w:pPr>
        <w:jc w:val="both"/>
        <w:rPr>
          <w:sz w:val="28"/>
          <w:szCs w:val="28"/>
        </w:rPr>
      </w:pPr>
    </w:p>
    <w:p w:rsidR="00F86901" w:rsidRDefault="00F86901" w:rsidP="00F86901">
      <w:pPr>
        <w:jc w:val="both"/>
        <w:rPr>
          <w:sz w:val="28"/>
          <w:szCs w:val="28"/>
        </w:rPr>
      </w:pPr>
    </w:p>
    <w:p w:rsidR="00F86901" w:rsidRDefault="00F86901" w:rsidP="00F86901">
      <w:pPr>
        <w:jc w:val="both"/>
        <w:rPr>
          <w:sz w:val="28"/>
          <w:szCs w:val="28"/>
        </w:rPr>
      </w:pPr>
    </w:p>
    <w:p w:rsidR="00F86901" w:rsidRPr="009959CB" w:rsidRDefault="00F86901" w:rsidP="00F86901">
      <w:pPr>
        <w:ind w:firstLine="708"/>
        <w:jc w:val="both"/>
        <w:rPr>
          <w:sz w:val="28"/>
          <w:szCs w:val="28"/>
        </w:rPr>
      </w:pPr>
      <w:r w:rsidRPr="009959CB">
        <w:rPr>
          <w:sz w:val="28"/>
          <w:szCs w:val="28"/>
        </w:rPr>
        <w:t xml:space="preserve">В соответствии </w:t>
      </w:r>
      <w:r>
        <w:rPr>
          <w:sz w:val="28"/>
          <w:szCs w:val="28"/>
        </w:rPr>
        <w:t xml:space="preserve">с пунктом 7 статьи  14 Устава муниципального образования </w:t>
      </w:r>
      <w:proofErr w:type="spellStart"/>
      <w:r>
        <w:rPr>
          <w:sz w:val="28"/>
          <w:szCs w:val="28"/>
        </w:rPr>
        <w:t>Имисский</w:t>
      </w:r>
      <w:proofErr w:type="spellEnd"/>
      <w:r>
        <w:rPr>
          <w:sz w:val="28"/>
          <w:szCs w:val="28"/>
        </w:rPr>
        <w:t xml:space="preserve"> сельсовет,  </w:t>
      </w:r>
      <w:r w:rsidRPr="009959CB">
        <w:rPr>
          <w:sz w:val="28"/>
          <w:szCs w:val="28"/>
        </w:rPr>
        <w:t>сельский Совет  депутатов  РЕШИЛ:</w:t>
      </w:r>
    </w:p>
    <w:p w:rsidR="00F86901" w:rsidRPr="00976F26" w:rsidRDefault="00F86901" w:rsidP="00F86901">
      <w:pPr>
        <w:jc w:val="both"/>
        <w:rPr>
          <w:sz w:val="28"/>
          <w:szCs w:val="28"/>
        </w:rPr>
      </w:pPr>
    </w:p>
    <w:p w:rsidR="00F86901" w:rsidRPr="00976F26" w:rsidRDefault="00F86901" w:rsidP="00F86901">
      <w:pPr>
        <w:jc w:val="both"/>
        <w:rPr>
          <w:sz w:val="28"/>
          <w:szCs w:val="28"/>
        </w:rPr>
      </w:pPr>
      <w:r w:rsidRPr="00976F26">
        <w:rPr>
          <w:sz w:val="28"/>
          <w:szCs w:val="28"/>
        </w:rPr>
        <w:t xml:space="preserve">1. Принять к сведению </w:t>
      </w:r>
      <w:r>
        <w:rPr>
          <w:sz w:val="28"/>
          <w:szCs w:val="28"/>
        </w:rPr>
        <w:t>информацию</w:t>
      </w:r>
      <w:r w:rsidRPr="00976F26">
        <w:rPr>
          <w:sz w:val="28"/>
          <w:szCs w:val="28"/>
        </w:rPr>
        <w:t xml:space="preserve"> </w:t>
      </w:r>
      <w:r>
        <w:rPr>
          <w:sz w:val="28"/>
          <w:szCs w:val="28"/>
        </w:rPr>
        <w:t>г</w:t>
      </w:r>
      <w:r w:rsidRPr="00976F26">
        <w:rPr>
          <w:sz w:val="28"/>
          <w:szCs w:val="28"/>
        </w:rPr>
        <w:t xml:space="preserve">лавы муниципального образования </w:t>
      </w:r>
      <w:proofErr w:type="spellStart"/>
      <w:r w:rsidRPr="00976F26">
        <w:rPr>
          <w:sz w:val="28"/>
          <w:szCs w:val="28"/>
        </w:rPr>
        <w:t>Имисский</w:t>
      </w:r>
      <w:proofErr w:type="spellEnd"/>
      <w:r w:rsidRPr="00976F26">
        <w:rPr>
          <w:sz w:val="28"/>
          <w:szCs w:val="28"/>
        </w:rPr>
        <w:t xml:space="preserve"> сельсовет</w:t>
      </w:r>
      <w:r>
        <w:rPr>
          <w:sz w:val="28"/>
          <w:szCs w:val="28"/>
        </w:rPr>
        <w:t xml:space="preserve"> </w:t>
      </w:r>
      <w:proofErr w:type="spellStart"/>
      <w:r>
        <w:rPr>
          <w:sz w:val="28"/>
          <w:szCs w:val="28"/>
        </w:rPr>
        <w:t>Зоткина</w:t>
      </w:r>
      <w:proofErr w:type="spellEnd"/>
      <w:r>
        <w:rPr>
          <w:sz w:val="28"/>
          <w:szCs w:val="28"/>
        </w:rPr>
        <w:t xml:space="preserve"> А.А. о деятельности</w:t>
      </w:r>
      <w:r w:rsidRPr="00170ABF">
        <w:rPr>
          <w:sz w:val="28"/>
          <w:szCs w:val="28"/>
        </w:rPr>
        <w:t xml:space="preserve"> органов местного самоуправления </w:t>
      </w:r>
      <w:r>
        <w:rPr>
          <w:sz w:val="28"/>
          <w:szCs w:val="28"/>
        </w:rPr>
        <w:t xml:space="preserve">и должностных лиц </w:t>
      </w:r>
      <w:r w:rsidRPr="00976F26">
        <w:rPr>
          <w:sz w:val="28"/>
          <w:szCs w:val="28"/>
        </w:rPr>
        <w:t>за 20</w:t>
      </w:r>
      <w:r>
        <w:rPr>
          <w:sz w:val="28"/>
          <w:szCs w:val="28"/>
        </w:rPr>
        <w:t>13</w:t>
      </w:r>
      <w:r w:rsidRPr="00976F26">
        <w:rPr>
          <w:sz w:val="28"/>
          <w:szCs w:val="28"/>
        </w:rPr>
        <w:t xml:space="preserve"> год</w:t>
      </w:r>
      <w:r>
        <w:rPr>
          <w:sz w:val="28"/>
          <w:szCs w:val="28"/>
        </w:rPr>
        <w:t xml:space="preserve"> (прилагается).</w:t>
      </w:r>
    </w:p>
    <w:p w:rsidR="00F86901" w:rsidRPr="00976F26" w:rsidRDefault="00F86901" w:rsidP="00F86901">
      <w:pPr>
        <w:jc w:val="both"/>
        <w:rPr>
          <w:sz w:val="28"/>
          <w:szCs w:val="28"/>
        </w:rPr>
      </w:pPr>
      <w:r w:rsidRPr="00976F26">
        <w:rPr>
          <w:sz w:val="28"/>
          <w:szCs w:val="28"/>
        </w:rPr>
        <w:t xml:space="preserve">2. </w:t>
      </w:r>
      <w:r>
        <w:rPr>
          <w:sz w:val="28"/>
          <w:szCs w:val="28"/>
        </w:rPr>
        <w:t>Администрации</w:t>
      </w:r>
      <w:r w:rsidRPr="00976F26">
        <w:rPr>
          <w:sz w:val="28"/>
          <w:szCs w:val="28"/>
        </w:rPr>
        <w:t xml:space="preserve"> </w:t>
      </w:r>
      <w:proofErr w:type="spellStart"/>
      <w:r w:rsidRPr="00976F26">
        <w:rPr>
          <w:sz w:val="28"/>
          <w:szCs w:val="28"/>
        </w:rPr>
        <w:t>Имисского</w:t>
      </w:r>
      <w:proofErr w:type="spellEnd"/>
      <w:r w:rsidRPr="00976F26">
        <w:rPr>
          <w:sz w:val="28"/>
          <w:szCs w:val="28"/>
        </w:rPr>
        <w:t xml:space="preserve"> сельсовета разработать план мероприятий по устранению недостатков, высказанных на сессии сельского Совета депутатов до </w:t>
      </w:r>
      <w:r>
        <w:rPr>
          <w:sz w:val="28"/>
          <w:szCs w:val="28"/>
        </w:rPr>
        <w:t>30</w:t>
      </w:r>
      <w:r w:rsidRPr="00976F26">
        <w:rPr>
          <w:sz w:val="28"/>
          <w:szCs w:val="28"/>
        </w:rPr>
        <w:t>.0</w:t>
      </w:r>
      <w:r>
        <w:rPr>
          <w:sz w:val="28"/>
          <w:szCs w:val="28"/>
        </w:rPr>
        <w:t>4</w:t>
      </w:r>
      <w:r w:rsidRPr="00976F26">
        <w:rPr>
          <w:sz w:val="28"/>
          <w:szCs w:val="28"/>
        </w:rPr>
        <w:t>.201</w:t>
      </w:r>
      <w:r>
        <w:rPr>
          <w:sz w:val="28"/>
          <w:szCs w:val="28"/>
        </w:rPr>
        <w:t>4</w:t>
      </w:r>
      <w:r w:rsidRPr="00976F26">
        <w:rPr>
          <w:sz w:val="28"/>
          <w:szCs w:val="28"/>
        </w:rPr>
        <w:t>г.</w:t>
      </w:r>
    </w:p>
    <w:p w:rsidR="00F86901" w:rsidRPr="00976F26" w:rsidRDefault="00F86901" w:rsidP="00F86901">
      <w:pPr>
        <w:jc w:val="both"/>
        <w:rPr>
          <w:sz w:val="28"/>
          <w:szCs w:val="28"/>
        </w:rPr>
      </w:pPr>
      <w:r w:rsidRPr="00976F26">
        <w:rPr>
          <w:sz w:val="28"/>
          <w:szCs w:val="28"/>
        </w:rPr>
        <w:t xml:space="preserve">3. </w:t>
      </w:r>
      <w:proofErr w:type="gramStart"/>
      <w:r w:rsidRPr="00976F26">
        <w:rPr>
          <w:sz w:val="28"/>
          <w:szCs w:val="28"/>
        </w:rPr>
        <w:t>Контроль за</w:t>
      </w:r>
      <w:proofErr w:type="gramEnd"/>
      <w:r w:rsidRPr="00976F26">
        <w:rPr>
          <w:sz w:val="28"/>
          <w:szCs w:val="28"/>
        </w:rPr>
        <w:t xml:space="preserve"> исполнением данного решения возложить на глав</w:t>
      </w:r>
      <w:r>
        <w:rPr>
          <w:sz w:val="28"/>
          <w:szCs w:val="28"/>
        </w:rPr>
        <w:t>у</w:t>
      </w:r>
      <w:r w:rsidRPr="00976F26">
        <w:rPr>
          <w:sz w:val="28"/>
          <w:szCs w:val="28"/>
        </w:rPr>
        <w:t xml:space="preserve"> </w:t>
      </w:r>
      <w:proofErr w:type="spellStart"/>
      <w:r w:rsidRPr="00976F26">
        <w:rPr>
          <w:sz w:val="28"/>
          <w:szCs w:val="28"/>
        </w:rPr>
        <w:t>Имисского</w:t>
      </w:r>
      <w:proofErr w:type="spellEnd"/>
      <w:r w:rsidRPr="00976F26">
        <w:rPr>
          <w:sz w:val="28"/>
          <w:szCs w:val="28"/>
        </w:rPr>
        <w:t xml:space="preserve"> сельсовета </w:t>
      </w:r>
      <w:proofErr w:type="spellStart"/>
      <w:r>
        <w:rPr>
          <w:sz w:val="28"/>
          <w:szCs w:val="28"/>
        </w:rPr>
        <w:t>Зоткина</w:t>
      </w:r>
      <w:proofErr w:type="spellEnd"/>
      <w:r>
        <w:rPr>
          <w:sz w:val="28"/>
          <w:szCs w:val="28"/>
        </w:rPr>
        <w:t xml:space="preserve"> А.А.</w:t>
      </w:r>
    </w:p>
    <w:p w:rsidR="00F86901" w:rsidRPr="009959CB" w:rsidRDefault="00F86901" w:rsidP="00F86901">
      <w:pPr>
        <w:jc w:val="both"/>
        <w:rPr>
          <w:sz w:val="28"/>
          <w:szCs w:val="28"/>
        </w:rPr>
      </w:pPr>
      <w:r>
        <w:rPr>
          <w:sz w:val="28"/>
          <w:szCs w:val="28"/>
        </w:rPr>
        <w:t xml:space="preserve">4. </w:t>
      </w:r>
      <w:r w:rsidRPr="009959CB">
        <w:rPr>
          <w:sz w:val="28"/>
          <w:szCs w:val="28"/>
        </w:rPr>
        <w:t>Решение вступает в силу со дн</w:t>
      </w:r>
      <w:r>
        <w:rPr>
          <w:sz w:val="28"/>
          <w:szCs w:val="28"/>
        </w:rPr>
        <w:t>я, следующего за днем опубликования в газете «</w:t>
      </w:r>
      <w:proofErr w:type="spellStart"/>
      <w:r>
        <w:rPr>
          <w:sz w:val="28"/>
          <w:szCs w:val="28"/>
        </w:rPr>
        <w:t>Имисские</w:t>
      </w:r>
      <w:proofErr w:type="spellEnd"/>
      <w:r>
        <w:rPr>
          <w:sz w:val="28"/>
          <w:szCs w:val="28"/>
        </w:rPr>
        <w:t xml:space="preserve"> зори».</w:t>
      </w:r>
    </w:p>
    <w:p w:rsidR="00F86901" w:rsidRPr="00976F26" w:rsidRDefault="00F86901" w:rsidP="00F86901">
      <w:pPr>
        <w:rPr>
          <w:sz w:val="28"/>
          <w:szCs w:val="28"/>
        </w:rPr>
      </w:pPr>
      <w:r w:rsidRPr="00976F26">
        <w:rPr>
          <w:sz w:val="28"/>
          <w:szCs w:val="28"/>
        </w:rPr>
        <w:t>.</w:t>
      </w:r>
    </w:p>
    <w:p w:rsidR="00F86901" w:rsidRDefault="00F86901" w:rsidP="00F86901">
      <w:pPr>
        <w:spacing w:line="480" w:lineRule="auto"/>
        <w:jc w:val="both"/>
        <w:rPr>
          <w:sz w:val="28"/>
          <w:szCs w:val="28"/>
        </w:rPr>
      </w:pPr>
    </w:p>
    <w:p w:rsidR="00F86901" w:rsidRPr="00976F26" w:rsidRDefault="00F86901" w:rsidP="00F86901">
      <w:pPr>
        <w:spacing w:line="480" w:lineRule="auto"/>
        <w:jc w:val="both"/>
        <w:rPr>
          <w:sz w:val="28"/>
          <w:szCs w:val="28"/>
        </w:rPr>
      </w:pPr>
    </w:p>
    <w:p w:rsidR="00F86901" w:rsidRDefault="00F86901" w:rsidP="00F86901">
      <w:pPr>
        <w:jc w:val="both"/>
        <w:rPr>
          <w:sz w:val="28"/>
          <w:szCs w:val="28"/>
        </w:rPr>
      </w:pPr>
      <w:r>
        <w:rPr>
          <w:sz w:val="28"/>
          <w:szCs w:val="28"/>
        </w:rPr>
        <w:t>Председатель</w:t>
      </w:r>
    </w:p>
    <w:p w:rsidR="00F86901" w:rsidRPr="009959CB" w:rsidRDefault="00F86901" w:rsidP="00F86901">
      <w:pPr>
        <w:jc w:val="both"/>
        <w:rPr>
          <w:sz w:val="28"/>
          <w:szCs w:val="28"/>
        </w:rPr>
      </w:pPr>
      <w:r>
        <w:rPr>
          <w:sz w:val="28"/>
          <w:szCs w:val="28"/>
        </w:rPr>
        <w:t>сельского Совета депутатов</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proofErr w:type="spellStart"/>
      <w:r>
        <w:rPr>
          <w:sz w:val="28"/>
          <w:szCs w:val="28"/>
        </w:rPr>
        <w:t>А.В.Турчанов</w:t>
      </w:r>
      <w:proofErr w:type="spellEnd"/>
    </w:p>
    <w:p w:rsidR="00F86901" w:rsidRPr="009959CB" w:rsidRDefault="00F86901" w:rsidP="00F86901">
      <w:pPr>
        <w:jc w:val="both"/>
        <w:rPr>
          <w:sz w:val="28"/>
          <w:szCs w:val="28"/>
        </w:rPr>
      </w:pPr>
    </w:p>
    <w:p w:rsidR="00F86901" w:rsidRPr="009959CB" w:rsidRDefault="00F86901" w:rsidP="00F86901">
      <w:pPr>
        <w:jc w:val="both"/>
        <w:rPr>
          <w:sz w:val="28"/>
          <w:szCs w:val="28"/>
        </w:rPr>
      </w:pPr>
      <w:r w:rsidRPr="009959CB">
        <w:rPr>
          <w:sz w:val="28"/>
          <w:szCs w:val="28"/>
        </w:rPr>
        <w:t xml:space="preserve">Глава сельсовета </w:t>
      </w:r>
      <w:r w:rsidRPr="009959CB">
        <w:rPr>
          <w:sz w:val="28"/>
          <w:szCs w:val="28"/>
        </w:rPr>
        <w:tab/>
      </w:r>
      <w:r w:rsidRPr="009959CB">
        <w:rPr>
          <w:sz w:val="28"/>
          <w:szCs w:val="28"/>
        </w:rPr>
        <w:tab/>
      </w:r>
      <w:r w:rsidRPr="009959CB">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А.А.Зоткин</w:t>
      </w:r>
      <w:proofErr w:type="spellEnd"/>
      <w:r>
        <w:rPr>
          <w:sz w:val="28"/>
          <w:szCs w:val="28"/>
        </w:rPr>
        <w:t xml:space="preserve"> </w:t>
      </w:r>
      <w:r w:rsidRPr="009959CB">
        <w:rPr>
          <w:sz w:val="28"/>
          <w:szCs w:val="28"/>
        </w:rPr>
        <w:t xml:space="preserve"> </w:t>
      </w:r>
    </w:p>
    <w:p w:rsidR="00F86901" w:rsidRPr="009959CB" w:rsidRDefault="00F86901" w:rsidP="00F86901">
      <w:pPr>
        <w:ind w:left="360"/>
        <w:jc w:val="both"/>
        <w:rPr>
          <w:sz w:val="28"/>
          <w:szCs w:val="28"/>
        </w:rPr>
      </w:pPr>
    </w:p>
    <w:p w:rsidR="00F86901" w:rsidRPr="009959CB" w:rsidRDefault="00F86901" w:rsidP="00F86901">
      <w:pPr>
        <w:rPr>
          <w:sz w:val="28"/>
          <w:szCs w:val="28"/>
        </w:rPr>
      </w:pPr>
    </w:p>
    <w:p w:rsidR="00F86901" w:rsidRDefault="00F86901" w:rsidP="00F86901"/>
    <w:p w:rsidR="00F86901" w:rsidRDefault="00F86901" w:rsidP="00F86901"/>
    <w:p w:rsidR="00934AD0" w:rsidRDefault="00934AD0"/>
    <w:p w:rsidR="007E7D8F" w:rsidRDefault="007E7D8F"/>
    <w:p w:rsidR="007E7D8F" w:rsidRPr="007E7D8F" w:rsidRDefault="007E7D8F" w:rsidP="007E7D8F">
      <w:pPr>
        <w:pStyle w:val="1"/>
        <w:numPr>
          <w:ilvl w:val="0"/>
          <w:numId w:val="1"/>
        </w:numPr>
        <w:suppressAutoHyphens/>
        <w:rPr>
          <w:i/>
          <w:iCs/>
          <w:sz w:val="28"/>
          <w:szCs w:val="28"/>
        </w:rPr>
      </w:pPr>
      <w:r w:rsidRPr="007E7D8F">
        <w:rPr>
          <w:i/>
          <w:iCs/>
          <w:sz w:val="28"/>
          <w:szCs w:val="28"/>
        </w:rPr>
        <w:lastRenderedPageBreak/>
        <w:t>Отчет о работе</w:t>
      </w:r>
    </w:p>
    <w:p w:rsidR="007E7D8F" w:rsidRPr="007E7D8F" w:rsidRDefault="007E7D8F" w:rsidP="007E7D8F">
      <w:pPr>
        <w:pStyle w:val="2"/>
        <w:keepLines w:val="0"/>
        <w:numPr>
          <w:ilvl w:val="1"/>
          <w:numId w:val="1"/>
        </w:numPr>
        <w:suppressAutoHyphens/>
        <w:spacing w:before="0"/>
        <w:jc w:val="center"/>
        <w:rPr>
          <w:i/>
          <w:iCs/>
          <w:color w:val="auto"/>
          <w:sz w:val="28"/>
          <w:szCs w:val="28"/>
        </w:rPr>
      </w:pPr>
      <w:r w:rsidRPr="007E7D8F">
        <w:rPr>
          <w:i/>
          <w:iCs/>
          <w:color w:val="auto"/>
          <w:sz w:val="28"/>
          <w:szCs w:val="28"/>
        </w:rPr>
        <w:t xml:space="preserve">администрации </w:t>
      </w:r>
      <w:proofErr w:type="spellStart"/>
      <w:r w:rsidRPr="007E7D8F">
        <w:rPr>
          <w:i/>
          <w:iCs/>
          <w:color w:val="auto"/>
          <w:sz w:val="28"/>
          <w:szCs w:val="28"/>
        </w:rPr>
        <w:t>Имисского</w:t>
      </w:r>
      <w:proofErr w:type="spellEnd"/>
      <w:r w:rsidRPr="007E7D8F">
        <w:rPr>
          <w:i/>
          <w:iCs/>
          <w:color w:val="auto"/>
          <w:sz w:val="28"/>
          <w:szCs w:val="28"/>
        </w:rPr>
        <w:t xml:space="preserve"> сельсовета</w:t>
      </w:r>
    </w:p>
    <w:p w:rsidR="007E7D8F" w:rsidRPr="007E7D8F" w:rsidRDefault="007E7D8F" w:rsidP="007E7D8F">
      <w:pPr>
        <w:jc w:val="center"/>
        <w:rPr>
          <w:b/>
          <w:bCs/>
          <w:i/>
          <w:iCs/>
          <w:sz w:val="28"/>
          <w:szCs w:val="28"/>
        </w:rPr>
      </w:pPr>
      <w:r w:rsidRPr="007E7D8F">
        <w:rPr>
          <w:b/>
          <w:bCs/>
          <w:i/>
          <w:iCs/>
          <w:sz w:val="28"/>
          <w:szCs w:val="28"/>
        </w:rPr>
        <w:t>за 2013 год</w:t>
      </w:r>
    </w:p>
    <w:p w:rsidR="007E7D8F" w:rsidRPr="007E7D8F" w:rsidRDefault="007E7D8F" w:rsidP="007E7D8F">
      <w:pPr>
        <w:jc w:val="both"/>
        <w:rPr>
          <w:b/>
          <w:bCs/>
          <w:i/>
          <w:iCs/>
          <w:sz w:val="28"/>
          <w:szCs w:val="28"/>
        </w:rPr>
      </w:pPr>
    </w:p>
    <w:p w:rsidR="007E7D8F" w:rsidRPr="007E7D8F" w:rsidRDefault="007E7D8F" w:rsidP="007E7D8F">
      <w:pPr>
        <w:pStyle w:val="a5"/>
        <w:jc w:val="both"/>
        <w:rPr>
          <w:szCs w:val="28"/>
        </w:rPr>
      </w:pPr>
      <w:r w:rsidRPr="007E7D8F">
        <w:rPr>
          <w:szCs w:val="28"/>
        </w:rPr>
        <w:t xml:space="preserve">      </w:t>
      </w:r>
      <w:proofErr w:type="gramStart"/>
      <w:r w:rsidRPr="007E7D8F">
        <w:rPr>
          <w:szCs w:val="28"/>
        </w:rPr>
        <w:t xml:space="preserve">Муниципальное образование </w:t>
      </w:r>
      <w:proofErr w:type="spellStart"/>
      <w:r w:rsidRPr="007E7D8F">
        <w:rPr>
          <w:szCs w:val="28"/>
        </w:rPr>
        <w:t>Имисский</w:t>
      </w:r>
      <w:proofErr w:type="spellEnd"/>
      <w:r w:rsidRPr="007E7D8F">
        <w:rPr>
          <w:szCs w:val="28"/>
        </w:rPr>
        <w:t xml:space="preserve"> сельсовет  имеет статус поселения,  является в соответствии с Федеральным  законом от 06.10.2003г №131-ФЗ « Об общих принципах организации местного самоуправления Российской  Федерации» самостоятельным муниципальным образованием, находящимся в границах </w:t>
      </w:r>
      <w:proofErr w:type="spellStart"/>
      <w:r w:rsidRPr="007E7D8F">
        <w:rPr>
          <w:szCs w:val="28"/>
        </w:rPr>
        <w:t>Курагинского</w:t>
      </w:r>
      <w:proofErr w:type="spellEnd"/>
      <w:r w:rsidRPr="007E7D8F">
        <w:rPr>
          <w:szCs w:val="28"/>
        </w:rPr>
        <w:t xml:space="preserve">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постановлениями и решениями районной администрации, Уставом </w:t>
      </w:r>
      <w:proofErr w:type="spellStart"/>
      <w:r w:rsidRPr="007E7D8F">
        <w:rPr>
          <w:szCs w:val="28"/>
        </w:rPr>
        <w:t>Имисского</w:t>
      </w:r>
      <w:proofErr w:type="spellEnd"/>
      <w:proofErr w:type="gramEnd"/>
      <w:r w:rsidRPr="007E7D8F">
        <w:rPr>
          <w:szCs w:val="28"/>
        </w:rPr>
        <w:t xml:space="preserve"> сельсовета, а так же решениями </w:t>
      </w:r>
      <w:proofErr w:type="spellStart"/>
      <w:r w:rsidRPr="007E7D8F">
        <w:rPr>
          <w:szCs w:val="28"/>
        </w:rPr>
        <w:t>Имисского</w:t>
      </w:r>
      <w:proofErr w:type="spellEnd"/>
      <w:r w:rsidRPr="007E7D8F">
        <w:rPr>
          <w:szCs w:val="28"/>
        </w:rPr>
        <w:t xml:space="preserve"> сельского Совета депутатов.</w:t>
      </w:r>
    </w:p>
    <w:p w:rsidR="007E7D8F" w:rsidRPr="007E7D8F" w:rsidRDefault="007E7D8F" w:rsidP="007E7D8F">
      <w:pPr>
        <w:jc w:val="both"/>
        <w:rPr>
          <w:sz w:val="28"/>
          <w:szCs w:val="28"/>
        </w:rPr>
      </w:pPr>
      <w:r w:rsidRPr="007E7D8F">
        <w:rPr>
          <w:sz w:val="28"/>
          <w:szCs w:val="28"/>
        </w:rPr>
        <w:t xml:space="preserve">       Администрация </w:t>
      </w:r>
      <w:proofErr w:type="spellStart"/>
      <w:r w:rsidRPr="007E7D8F">
        <w:rPr>
          <w:sz w:val="28"/>
          <w:szCs w:val="28"/>
        </w:rPr>
        <w:t>Имисского</w:t>
      </w:r>
      <w:proofErr w:type="spellEnd"/>
      <w:r w:rsidRPr="007E7D8F">
        <w:rPr>
          <w:sz w:val="28"/>
          <w:szCs w:val="28"/>
        </w:rPr>
        <w:t xml:space="preserve"> сельсовета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сельсовета.</w:t>
      </w:r>
    </w:p>
    <w:p w:rsidR="007E7D8F" w:rsidRPr="007E7D8F" w:rsidRDefault="007E7D8F" w:rsidP="007E7D8F">
      <w:pPr>
        <w:jc w:val="both"/>
        <w:rPr>
          <w:sz w:val="28"/>
          <w:szCs w:val="28"/>
        </w:rPr>
      </w:pPr>
    </w:p>
    <w:p w:rsidR="007E7D8F" w:rsidRPr="007E7D8F" w:rsidRDefault="007E7D8F" w:rsidP="007E7D8F">
      <w:pPr>
        <w:pStyle w:val="2"/>
        <w:keepLines w:val="0"/>
        <w:numPr>
          <w:ilvl w:val="1"/>
          <w:numId w:val="1"/>
        </w:numPr>
        <w:suppressAutoHyphens/>
        <w:spacing w:before="0"/>
        <w:ind w:left="0"/>
        <w:jc w:val="both"/>
        <w:rPr>
          <w:color w:val="auto"/>
          <w:sz w:val="28"/>
          <w:szCs w:val="28"/>
        </w:rPr>
      </w:pPr>
      <w:r>
        <w:rPr>
          <w:color w:val="auto"/>
          <w:sz w:val="28"/>
          <w:szCs w:val="28"/>
        </w:rPr>
        <w:t xml:space="preserve">        </w:t>
      </w:r>
      <w:r w:rsidRPr="007E7D8F">
        <w:rPr>
          <w:color w:val="auto"/>
          <w:sz w:val="28"/>
          <w:szCs w:val="28"/>
        </w:rPr>
        <w:t>ОБЩИЕ СВЕДЕНИЯ</w:t>
      </w:r>
    </w:p>
    <w:p w:rsidR="007E7D8F" w:rsidRPr="007E7D8F" w:rsidRDefault="007E7D8F" w:rsidP="007E7D8F">
      <w:pPr>
        <w:pStyle w:val="a5"/>
        <w:jc w:val="both"/>
        <w:rPr>
          <w:szCs w:val="28"/>
        </w:rPr>
      </w:pPr>
      <w:r w:rsidRPr="007E7D8F">
        <w:rPr>
          <w:szCs w:val="28"/>
        </w:rPr>
        <w:t xml:space="preserve">         Территория </w:t>
      </w:r>
      <w:proofErr w:type="spellStart"/>
      <w:r w:rsidRPr="007E7D8F">
        <w:rPr>
          <w:szCs w:val="28"/>
        </w:rPr>
        <w:t>Имисского</w:t>
      </w:r>
      <w:proofErr w:type="spellEnd"/>
      <w:r w:rsidRPr="007E7D8F">
        <w:rPr>
          <w:szCs w:val="28"/>
        </w:rPr>
        <w:t xml:space="preserve"> сельсовета расположена в восточной части </w:t>
      </w:r>
      <w:proofErr w:type="spellStart"/>
      <w:r w:rsidRPr="007E7D8F">
        <w:rPr>
          <w:szCs w:val="28"/>
        </w:rPr>
        <w:t>Курагинского</w:t>
      </w:r>
      <w:proofErr w:type="spellEnd"/>
      <w:r w:rsidRPr="007E7D8F">
        <w:rPr>
          <w:szCs w:val="28"/>
        </w:rPr>
        <w:t xml:space="preserve"> района Красноярского края. </w:t>
      </w:r>
      <w:proofErr w:type="spellStart"/>
      <w:r w:rsidRPr="007E7D8F">
        <w:rPr>
          <w:szCs w:val="28"/>
        </w:rPr>
        <w:t>Имисский</w:t>
      </w:r>
      <w:proofErr w:type="spellEnd"/>
      <w:r w:rsidRPr="007E7D8F">
        <w:rPr>
          <w:szCs w:val="28"/>
        </w:rPr>
        <w:t xml:space="preserve"> сельсовет граничит с землями  МО </w:t>
      </w:r>
      <w:proofErr w:type="spellStart"/>
      <w:r w:rsidRPr="007E7D8F">
        <w:rPr>
          <w:szCs w:val="28"/>
        </w:rPr>
        <w:t>Рощинский</w:t>
      </w:r>
      <w:proofErr w:type="spellEnd"/>
      <w:r w:rsidRPr="007E7D8F">
        <w:rPr>
          <w:szCs w:val="28"/>
        </w:rPr>
        <w:t xml:space="preserve"> сельсовет,  с  землями МО </w:t>
      </w:r>
      <w:proofErr w:type="spellStart"/>
      <w:r w:rsidRPr="007E7D8F">
        <w:rPr>
          <w:szCs w:val="28"/>
        </w:rPr>
        <w:t>Можарский</w:t>
      </w:r>
      <w:proofErr w:type="spellEnd"/>
      <w:r w:rsidRPr="007E7D8F">
        <w:rPr>
          <w:szCs w:val="28"/>
        </w:rPr>
        <w:t xml:space="preserve"> сельсовет и Каратузским районом Красноярского края.</w:t>
      </w:r>
    </w:p>
    <w:p w:rsidR="007E7D8F" w:rsidRPr="007E7D8F" w:rsidRDefault="007E7D8F" w:rsidP="007E7D8F">
      <w:pPr>
        <w:jc w:val="both"/>
        <w:rPr>
          <w:sz w:val="28"/>
          <w:szCs w:val="28"/>
        </w:rPr>
      </w:pPr>
      <w:r w:rsidRPr="007E7D8F">
        <w:rPr>
          <w:sz w:val="28"/>
          <w:szCs w:val="28"/>
        </w:rPr>
        <w:t xml:space="preserve">         В  состав территории сельсовета входят земли населенных пунктов </w:t>
      </w:r>
      <w:proofErr w:type="spellStart"/>
      <w:r w:rsidRPr="007E7D8F">
        <w:rPr>
          <w:sz w:val="28"/>
          <w:szCs w:val="28"/>
        </w:rPr>
        <w:t>с</w:t>
      </w:r>
      <w:proofErr w:type="gramStart"/>
      <w:r w:rsidRPr="007E7D8F">
        <w:rPr>
          <w:sz w:val="28"/>
          <w:szCs w:val="28"/>
        </w:rPr>
        <w:t>.И</w:t>
      </w:r>
      <w:proofErr w:type="gramEnd"/>
      <w:r w:rsidRPr="007E7D8F">
        <w:rPr>
          <w:sz w:val="28"/>
          <w:szCs w:val="28"/>
        </w:rPr>
        <w:t>мисское</w:t>
      </w:r>
      <w:proofErr w:type="spellEnd"/>
      <w:r w:rsidRPr="007E7D8F">
        <w:rPr>
          <w:sz w:val="28"/>
          <w:szCs w:val="28"/>
        </w:rPr>
        <w:t xml:space="preserve"> и </w:t>
      </w:r>
      <w:proofErr w:type="spellStart"/>
      <w:r w:rsidRPr="007E7D8F">
        <w:rPr>
          <w:sz w:val="28"/>
          <w:szCs w:val="28"/>
        </w:rPr>
        <w:t>д.Жербатиха</w:t>
      </w:r>
      <w:proofErr w:type="spellEnd"/>
      <w:r w:rsidRPr="007E7D8F">
        <w:rPr>
          <w:sz w:val="28"/>
          <w:szCs w:val="28"/>
        </w:rPr>
        <w:t>, а так же иные земли в границах сельсовета, независимо от форм собственности и целевого назначения.</w:t>
      </w:r>
    </w:p>
    <w:p w:rsidR="007E7D8F" w:rsidRPr="007E7D8F" w:rsidRDefault="007E7D8F" w:rsidP="007E7D8F">
      <w:pPr>
        <w:jc w:val="both"/>
        <w:rPr>
          <w:sz w:val="28"/>
          <w:szCs w:val="28"/>
        </w:rPr>
      </w:pPr>
      <w:r w:rsidRPr="007E7D8F">
        <w:rPr>
          <w:sz w:val="28"/>
          <w:szCs w:val="28"/>
        </w:rPr>
        <w:t xml:space="preserve">         Общая площадь МО  </w:t>
      </w:r>
      <w:proofErr w:type="spellStart"/>
      <w:r w:rsidRPr="007E7D8F">
        <w:rPr>
          <w:sz w:val="28"/>
          <w:szCs w:val="28"/>
        </w:rPr>
        <w:t>Имисского</w:t>
      </w:r>
      <w:proofErr w:type="spellEnd"/>
      <w:r w:rsidRPr="007E7D8F">
        <w:rPr>
          <w:sz w:val="28"/>
          <w:szCs w:val="28"/>
        </w:rPr>
        <w:t xml:space="preserve"> сельсовета в границах плана составляет – 201,0 га, из них </w:t>
      </w:r>
      <w:proofErr w:type="spellStart"/>
      <w:r w:rsidRPr="007E7D8F">
        <w:rPr>
          <w:sz w:val="28"/>
          <w:szCs w:val="28"/>
        </w:rPr>
        <w:t>с</w:t>
      </w:r>
      <w:proofErr w:type="gramStart"/>
      <w:r w:rsidRPr="007E7D8F">
        <w:rPr>
          <w:sz w:val="28"/>
          <w:szCs w:val="28"/>
        </w:rPr>
        <w:t>.И</w:t>
      </w:r>
      <w:proofErr w:type="gramEnd"/>
      <w:r w:rsidRPr="007E7D8F">
        <w:rPr>
          <w:sz w:val="28"/>
          <w:szCs w:val="28"/>
        </w:rPr>
        <w:t>мисское</w:t>
      </w:r>
      <w:proofErr w:type="spellEnd"/>
      <w:r w:rsidRPr="007E7D8F">
        <w:rPr>
          <w:sz w:val="28"/>
          <w:szCs w:val="28"/>
        </w:rPr>
        <w:t xml:space="preserve"> – 134,8 га, </w:t>
      </w:r>
      <w:proofErr w:type="spellStart"/>
      <w:r w:rsidRPr="007E7D8F">
        <w:rPr>
          <w:sz w:val="28"/>
          <w:szCs w:val="28"/>
        </w:rPr>
        <w:t>д.Жербатиха</w:t>
      </w:r>
      <w:proofErr w:type="spellEnd"/>
      <w:r w:rsidRPr="007E7D8F">
        <w:rPr>
          <w:sz w:val="28"/>
          <w:szCs w:val="28"/>
        </w:rPr>
        <w:t xml:space="preserve">– 66,2га, земли </w:t>
      </w:r>
      <w:proofErr w:type="spellStart"/>
      <w:r w:rsidRPr="007E7D8F">
        <w:rPr>
          <w:sz w:val="28"/>
          <w:szCs w:val="28"/>
        </w:rPr>
        <w:t>с\х</w:t>
      </w:r>
      <w:proofErr w:type="spellEnd"/>
      <w:r w:rsidRPr="007E7D8F">
        <w:rPr>
          <w:sz w:val="28"/>
          <w:szCs w:val="28"/>
        </w:rPr>
        <w:t xml:space="preserve"> назначений– 7800га, земли лесного фонда – 4042 га, земли водного фонда – 997 га,  земли особо охраняемых природных территорий– 1га., .</w:t>
      </w:r>
    </w:p>
    <w:p w:rsidR="007E7D8F" w:rsidRPr="007E7D8F" w:rsidRDefault="007E7D8F" w:rsidP="007E7D8F">
      <w:pPr>
        <w:jc w:val="both"/>
        <w:rPr>
          <w:sz w:val="28"/>
          <w:szCs w:val="28"/>
        </w:rPr>
      </w:pPr>
      <w:r w:rsidRPr="007E7D8F">
        <w:rPr>
          <w:sz w:val="28"/>
          <w:szCs w:val="28"/>
        </w:rPr>
        <w:t xml:space="preserve">       Численность постоянного населения </w:t>
      </w:r>
      <w:proofErr w:type="spellStart"/>
      <w:r w:rsidRPr="007E7D8F">
        <w:rPr>
          <w:sz w:val="28"/>
          <w:szCs w:val="28"/>
        </w:rPr>
        <w:t>Имисского</w:t>
      </w:r>
      <w:proofErr w:type="spellEnd"/>
      <w:r w:rsidRPr="007E7D8F">
        <w:rPr>
          <w:sz w:val="28"/>
          <w:szCs w:val="28"/>
        </w:rPr>
        <w:t xml:space="preserve"> сельсовета по состоянию на 01.01.2013 года составляет:</w:t>
      </w:r>
    </w:p>
    <w:p w:rsidR="007E7D8F" w:rsidRPr="007E7D8F" w:rsidRDefault="007E7D8F" w:rsidP="007E7D8F">
      <w:pPr>
        <w:jc w:val="both"/>
        <w:rPr>
          <w:sz w:val="28"/>
          <w:szCs w:val="28"/>
        </w:rPr>
      </w:pPr>
      <w:r w:rsidRPr="007E7D8F">
        <w:rPr>
          <w:sz w:val="28"/>
          <w:szCs w:val="28"/>
        </w:rPr>
        <w:t xml:space="preserve">Всего                                  </w:t>
      </w:r>
      <w:proofErr w:type="spellStart"/>
      <w:r w:rsidRPr="007E7D8F">
        <w:rPr>
          <w:sz w:val="28"/>
          <w:szCs w:val="28"/>
        </w:rPr>
        <w:t>с</w:t>
      </w:r>
      <w:proofErr w:type="gramStart"/>
      <w:r w:rsidRPr="007E7D8F">
        <w:rPr>
          <w:sz w:val="28"/>
          <w:szCs w:val="28"/>
        </w:rPr>
        <w:t>.И</w:t>
      </w:r>
      <w:proofErr w:type="gramEnd"/>
      <w:r w:rsidRPr="007E7D8F">
        <w:rPr>
          <w:sz w:val="28"/>
          <w:szCs w:val="28"/>
        </w:rPr>
        <w:t>мисское</w:t>
      </w:r>
      <w:proofErr w:type="spellEnd"/>
      <w:r w:rsidRPr="007E7D8F">
        <w:rPr>
          <w:sz w:val="28"/>
          <w:szCs w:val="28"/>
        </w:rPr>
        <w:t xml:space="preserve">              </w:t>
      </w:r>
      <w:proofErr w:type="spellStart"/>
      <w:r w:rsidRPr="007E7D8F">
        <w:rPr>
          <w:sz w:val="28"/>
          <w:szCs w:val="28"/>
        </w:rPr>
        <w:t>д.Жербатиха</w:t>
      </w:r>
      <w:proofErr w:type="spellEnd"/>
      <w:r w:rsidRPr="007E7D8F">
        <w:rPr>
          <w:sz w:val="28"/>
          <w:szCs w:val="28"/>
        </w:rPr>
        <w:t xml:space="preserve">    </w:t>
      </w:r>
    </w:p>
    <w:p w:rsidR="007E7D8F" w:rsidRPr="007E7D8F" w:rsidRDefault="007E7D8F" w:rsidP="007E7D8F">
      <w:pPr>
        <w:jc w:val="both"/>
        <w:rPr>
          <w:sz w:val="28"/>
          <w:szCs w:val="28"/>
        </w:rPr>
      </w:pPr>
      <w:r w:rsidRPr="007E7D8F">
        <w:rPr>
          <w:sz w:val="28"/>
          <w:szCs w:val="28"/>
        </w:rPr>
        <w:t xml:space="preserve">  1254                                       973                             281</w:t>
      </w:r>
    </w:p>
    <w:p w:rsidR="007E7D8F" w:rsidRPr="007E7D8F" w:rsidRDefault="007E7D8F" w:rsidP="007E7D8F">
      <w:pPr>
        <w:jc w:val="both"/>
        <w:rPr>
          <w:sz w:val="28"/>
          <w:szCs w:val="28"/>
        </w:rPr>
      </w:pPr>
      <w:r w:rsidRPr="007E7D8F">
        <w:rPr>
          <w:sz w:val="28"/>
          <w:szCs w:val="28"/>
        </w:rPr>
        <w:t>В том числе:</w:t>
      </w:r>
    </w:p>
    <w:p w:rsidR="007E7D8F" w:rsidRPr="007E7D8F" w:rsidRDefault="007E7D8F" w:rsidP="007E7D8F">
      <w:pPr>
        <w:jc w:val="both"/>
        <w:rPr>
          <w:sz w:val="28"/>
          <w:szCs w:val="28"/>
        </w:rPr>
      </w:pPr>
      <w:r w:rsidRPr="007E7D8F">
        <w:rPr>
          <w:sz w:val="28"/>
          <w:szCs w:val="28"/>
        </w:rPr>
        <w:t>а) прописанных</w:t>
      </w:r>
    </w:p>
    <w:p w:rsidR="007E7D8F" w:rsidRPr="007E7D8F" w:rsidRDefault="007E7D8F" w:rsidP="007E7D8F">
      <w:pPr>
        <w:jc w:val="both"/>
        <w:rPr>
          <w:sz w:val="28"/>
          <w:szCs w:val="28"/>
        </w:rPr>
      </w:pPr>
      <w:r w:rsidRPr="007E7D8F">
        <w:rPr>
          <w:sz w:val="28"/>
          <w:szCs w:val="28"/>
        </w:rPr>
        <w:t xml:space="preserve"> постоянно             1254                          973                            281   </w:t>
      </w:r>
    </w:p>
    <w:p w:rsidR="007E7D8F" w:rsidRPr="007E7D8F" w:rsidRDefault="007E7D8F" w:rsidP="007E7D8F">
      <w:pPr>
        <w:jc w:val="both"/>
        <w:rPr>
          <w:sz w:val="28"/>
          <w:szCs w:val="28"/>
        </w:rPr>
      </w:pPr>
      <w:r w:rsidRPr="007E7D8F">
        <w:rPr>
          <w:sz w:val="28"/>
          <w:szCs w:val="28"/>
        </w:rPr>
        <w:t>б) родилось             25                                   19                           6</w:t>
      </w:r>
    </w:p>
    <w:p w:rsidR="007E7D8F" w:rsidRPr="007E7D8F" w:rsidRDefault="007E7D8F" w:rsidP="007E7D8F">
      <w:pPr>
        <w:jc w:val="both"/>
        <w:rPr>
          <w:sz w:val="28"/>
          <w:szCs w:val="28"/>
        </w:rPr>
      </w:pPr>
      <w:r w:rsidRPr="007E7D8F">
        <w:rPr>
          <w:sz w:val="28"/>
          <w:szCs w:val="28"/>
        </w:rPr>
        <w:t>г) умерло                17                                     14                          3</w:t>
      </w:r>
    </w:p>
    <w:p w:rsidR="007E7D8F" w:rsidRPr="007E7D8F" w:rsidRDefault="007E7D8F" w:rsidP="007E7D8F">
      <w:pPr>
        <w:jc w:val="both"/>
        <w:rPr>
          <w:sz w:val="28"/>
          <w:szCs w:val="28"/>
        </w:rPr>
      </w:pPr>
      <w:proofErr w:type="spellStart"/>
      <w:r w:rsidRPr="007E7D8F">
        <w:rPr>
          <w:sz w:val="28"/>
          <w:szCs w:val="28"/>
        </w:rPr>
        <w:t>д</w:t>
      </w:r>
      <w:proofErr w:type="spellEnd"/>
      <w:proofErr w:type="gramStart"/>
      <w:r w:rsidRPr="007E7D8F">
        <w:rPr>
          <w:sz w:val="28"/>
          <w:szCs w:val="28"/>
        </w:rPr>
        <w:t>)в</w:t>
      </w:r>
      <w:proofErr w:type="gramEnd"/>
      <w:r w:rsidRPr="007E7D8F">
        <w:rPr>
          <w:sz w:val="28"/>
          <w:szCs w:val="28"/>
        </w:rPr>
        <w:t>ыбыло                 26                                     17                            9</w:t>
      </w:r>
    </w:p>
    <w:p w:rsidR="007E7D8F" w:rsidRPr="007E7D8F" w:rsidRDefault="007E7D8F" w:rsidP="007E7D8F">
      <w:pPr>
        <w:jc w:val="both"/>
        <w:rPr>
          <w:sz w:val="28"/>
          <w:szCs w:val="28"/>
        </w:rPr>
      </w:pPr>
      <w:r w:rsidRPr="007E7D8F">
        <w:rPr>
          <w:sz w:val="28"/>
          <w:szCs w:val="28"/>
        </w:rPr>
        <w:t>е) прибыло             35                               30                                     5</w:t>
      </w:r>
    </w:p>
    <w:p w:rsidR="007E7D8F" w:rsidRPr="007E7D8F" w:rsidRDefault="007E7D8F" w:rsidP="007E7D8F">
      <w:pPr>
        <w:jc w:val="both"/>
        <w:rPr>
          <w:sz w:val="28"/>
          <w:szCs w:val="28"/>
        </w:rPr>
      </w:pPr>
    </w:p>
    <w:p w:rsidR="007E7D8F" w:rsidRPr="007E7D8F" w:rsidRDefault="007E7D8F" w:rsidP="007E7D8F">
      <w:pPr>
        <w:jc w:val="both"/>
        <w:rPr>
          <w:sz w:val="28"/>
          <w:szCs w:val="28"/>
        </w:rPr>
      </w:pPr>
      <w:r w:rsidRPr="007E7D8F">
        <w:rPr>
          <w:sz w:val="28"/>
          <w:szCs w:val="28"/>
        </w:rPr>
        <w:t xml:space="preserve">     На территории сельсовета  расположены:</w:t>
      </w:r>
    </w:p>
    <w:p w:rsidR="007E7D8F" w:rsidRPr="007E7D8F" w:rsidRDefault="007E7D8F" w:rsidP="007E7D8F">
      <w:pPr>
        <w:jc w:val="both"/>
        <w:rPr>
          <w:sz w:val="28"/>
          <w:szCs w:val="28"/>
        </w:rPr>
      </w:pPr>
      <w:proofErr w:type="spellStart"/>
      <w:r w:rsidRPr="007E7D8F">
        <w:rPr>
          <w:sz w:val="28"/>
          <w:szCs w:val="28"/>
        </w:rPr>
        <w:lastRenderedPageBreak/>
        <w:t>Имисская</w:t>
      </w:r>
      <w:proofErr w:type="spellEnd"/>
      <w:r w:rsidRPr="007E7D8F">
        <w:rPr>
          <w:sz w:val="28"/>
          <w:szCs w:val="28"/>
        </w:rPr>
        <w:t xml:space="preserve"> средняя школа – 165 школьников, подвоз учеников из </w:t>
      </w:r>
      <w:proofErr w:type="spellStart"/>
      <w:r w:rsidRPr="007E7D8F">
        <w:rPr>
          <w:sz w:val="28"/>
          <w:szCs w:val="28"/>
        </w:rPr>
        <w:t>д</w:t>
      </w:r>
      <w:proofErr w:type="gramStart"/>
      <w:r w:rsidRPr="007E7D8F">
        <w:rPr>
          <w:sz w:val="28"/>
          <w:szCs w:val="28"/>
        </w:rPr>
        <w:t>.Ж</w:t>
      </w:r>
      <w:proofErr w:type="gramEnd"/>
      <w:r w:rsidRPr="007E7D8F">
        <w:rPr>
          <w:sz w:val="28"/>
          <w:szCs w:val="28"/>
        </w:rPr>
        <w:t>ербатиха</w:t>
      </w:r>
      <w:proofErr w:type="spellEnd"/>
      <w:r w:rsidRPr="007E7D8F">
        <w:rPr>
          <w:sz w:val="28"/>
          <w:szCs w:val="28"/>
        </w:rPr>
        <w:t xml:space="preserve">  -38  человека, число работающих  - 42, число детей посещающих детский сад – 55 человек, число работающих 18 человек.</w:t>
      </w:r>
    </w:p>
    <w:p w:rsidR="007E7D8F" w:rsidRPr="007E7D8F" w:rsidRDefault="007E7D8F" w:rsidP="007E7D8F">
      <w:pPr>
        <w:jc w:val="both"/>
        <w:rPr>
          <w:sz w:val="28"/>
          <w:szCs w:val="28"/>
        </w:rPr>
      </w:pPr>
      <w:r w:rsidRPr="007E7D8F">
        <w:rPr>
          <w:sz w:val="28"/>
          <w:szCs w:val="28"/>
        </w:rPr>
        <w:t>Сельский Дом культуры – 200 посадочных мест, 12 работающих, из них 3 совместитель.</w:t>
      </w:r>
    </w:p>
    <w:p w:rsidR="007E7D8F" w:rsidRPr="007E7D8F" w:rsidRDefault="007E7D8F" w:rsidP="007E7D8F">
      <w:pPr>
        <w:jc w:val="both"/>
        <w:rPr>
          <w:sz w:val="28"/>
          <w:szCs w:val="28"/>
        </w:rPr>
      </w:pPr>
      <w:r w:rsidRPr="007E7D8F">
        <w:rPr>
          <w:sz w:val="28"/>
          <w:szCs w:val="28"/>
        </w:rPr>
        <w:t xml:space="preserve">Сельский клуб </w:t>
      </w:r>
      <w:proofErr w:type="spellStart"/>
      <w:r w:rsidRPr="007E7D8F">
        <w:rPr>
          <w:sz w:val="28"/>
          <w:szCs w:val="28"/>
        </w:rPr>
        <w:t>д</w:t>
      </w:r>
      <w:proofErr w:type="gramStart"/>
      <w:r w:rsidRPr="007E7D8F">
        <w:rPr>
          <w:sz w:val="28"/>
          <w:szCs w:val="28"/>
        </w:rPr>
        <w:t>.Ж</w:t>
      </w:r>
      <w:proofErr w:type="gramEnd"/>
      <w:r w:rsidRPr="007E7D8F">
        <w:rPr>
          <w:sz w:val="28"/>
          <w:szCs w:val="28"/>
        </w:rPr>
        <w:t>ербатиха</w:t>
      </w:r>
      <w:proofErr w:type="spellEnd"/>
      <w:r w:rsidRPr="007E7D8F">
        <w:rPr>
          <w:sz w:val="28"/>
          <w:szCs w:val="28"/>
        </w:rPr>
        <w:t xml:space="preserve">  число работающих 4.</w:t>
      </w:r>
    </w:p>
    <w:p w:rsidR="007E7D8F" w:rsidRPr="007E7D8F" w:rsidRDefault="007E7D8F" w:rsidP="007E7D8F">
      <w:pPr>
        <w:jc w:val="both"/>
        <w:rPr>
          <w:sz w:val="28"/>
          <w:szCs w:val="28"/>
        </w:rPr>
      </w:pPr>
      <w:r w:rsidRPr="007E7D8F">
        <w:rPr>
          <w:sz w:val="28"/>
          <w:szCs w:val="28"/>
        </w:rPr>
        <w:t xml:space="preserve"> библиотека, работает 1.</w:t>
      </w:r>
    </w:p>
    <w:p w:rsidR="007E7D8F" w:rsidRPr="007E7D8F" w:rsidRDefault="007E7D8F" w:rsidP="007E7D8F">
      <w:pPr>
        <w:jc w:val="both"/>
        <w:rPr>
          <w:sz w:val="28"/>
          <w:szCs w:val="28"/>
        </w:rPr>
      </w:pPr>
      <w:r w:rsidRPr="007E7D8F">
        <w:rPr>
          <w:sz w:val="28"/>
          <w:szCs w:val="28"/>
        </w:rPr>
        <w:t>Музей</w:t>
      </w:r>
    </w:p>
    <w:p w:rsidR="007E7D8F" w:rsidRPr="007E7D8F" w:rsidRDefault="007E7D8F" w:rsidP="007E7D8F">
      <w:pPr>
        <w:jc w:val="both"/>
        <w:rPr>
          <w:sz w:val="28"/>
          <w:szCs w:val="28"/>
        </w:rPr>
      </w:pPr>
      <w:r w:rsidRPr="007E7D8F">
        <w:rPr>
          <w:sz w:val="28"/>
          <w:szCs w:val="28"/>
        </w:rPr>
        <w:t>шесть магазинов</w:t>
      </w:r>
    </w:p>
    <w:p w:rsidR="007E7D8F" w:rsidRPr="007E7D8F" w:rsidRDefault="007E7D8F" w:rsidP="007E7D8F">
      <w:pPr>
        <w:jc w:val="both"/>
        <w:rPr>
          <w:sz w:val="28"/>
          <w:szCs w:val="28"/>
        </w:rPr>
      </w:pPr>
      <w:proofErr w:type="spellStart"/>
      <w:r w:rsidRPr="007E7D8F">
        <w:rPr>
          <w:sz w:val="28"/>
          <w:szCs w:val="28"/>
        </w:rPr>
        <w:t>ФАПа</w:t>
      </w:r>
      <w:proofErr w:type="spellEnd"/>
      <w:r w:rsidRPr="007E7D8F">
        <w:rPr>
          <w:sz w:val="28"/>
          <w:szCs w:val="28"/>
        </w:rPr>
        <w:t>, работает-3</w:t>
      </w:r>
    </w:p>
    <w:p w:rsidR="007E7D8F" w:rsidRPr="007E7D8F" w:rsidRDefault="007E7D8F" w:rsidP="007E7D8F">
      <w:pPr>
        <w:jc w:val="both"/>
        <w:rPr>
          <w:sz w:val="28"/>
          <w:szCs w:val="28"/>
        </w:rPr>
      </w:pPr>
      <w:r w:rsidRPr="007E7D8F">
        <w:rPr>
          <w:sz w:val="28"/>
          <w:szCs w:val="28"/>
        </w:rPr>
        <w:t>Зарегистрировано  4 предпринимателя.</w:t>
      </w:r>
    </w:p>
    <w:p w:rsidR="007E7D8F" w:rsidRPr="007E7D8F" w:rsidRDefault="007E7D8F" w:rsidP="007E7D8F">
      <w:pPr>
        <w:jc w:val="both"/>
        <w:rPr>
          <w:sz w:val="28"/>
          <w:szCs w:val="28"/>
        </w:rPr>
      </w:pPr>
      <w:r w:rsidRPr="007E7D8F">
        <w:rPr>
          <w:sz w:val="28"/>
          <w:szCs w:val="28"/>
        </w:rPr>
        <w:t>Отдел управления социальной защиты – по обслуживанию населения работают 3 человека – обслуживают 13 человек, работает специалист на 0,5 ставки.</w:t>
      </w:r>
    </w:p>
    <w:p w:rsidR="007E7D8F" w:rsidRPr="007E7D8F" w:rsidRDefault="007E7D8F" w:rsidP="007E7D8F">
      <w:pPr>
        <w:jc w:val="both"/>
        <w:rPr>
          <w:sz w:val="28"/>
          <w:szCs w:val="28"/>
        </w:rPr>
      </w:pPr>
      <w:r w:rsidRPr="007E7D8F">
        <w:rPr>
          <w:sz w:val="28"/>
          <w:szCs w:val="28"/>
        </w:rPr>
        <w:t>Градообразующее предприятие – ЗАО «</w:t>
      </w:r>
      <w:proofErr w:type="spellStart"/>
      <w:r w:rsidRPr="007E7D8F">
        <w:rPr>
          <w:sz w:val="28"/>
          <w:szCs w:val="28"/>
        </w:rPr>
        <w:t>Имисское</w:t>
      </w:r>
      <w:proofErr w:type="spellEnd"/>
      <w:r w:rsidRPr="007E7D8F">
        <w:rPr>
          <w:sz w:val="28"/>
          <w:szCs w:val="28"/>
        </w:rPr>
        <w:t xml:space="preserve">», директор </w:t>
      </w:r>
      <w:proofErr w:type="spellStart"/>
      <w:r w:rsidRPr="007E7D8F">
        <w:rPr>
          <w:sz w:val="28"/>
          <w:szCs w:val="28"/>
        </w:rPr>
        <w:t>ЮрковецА.В</w:t>
      </w:r>
      <w:proofErr w:type="spellEnd"/>
      <w:r w:rsidRPr="007E7D8F">
        <w:rPr>
          <w:sz w:val="28"/>
          <w:szCs w:val="28"/>
        </w:rPr>
        <w:t xml:space="preserve">. трудятся   247человек.  Направление хозяйства – молочно-мясное с  </w:t>
      </w:r>
      <w:proofErr w:type="gramStart"/>
      <w:r w:rsidRPr="007E7D8F">
        <w:rPr>
          <w:sz w:val="28"/>
          <w:szCs w:val="28"/>
        </w:rPr>
        <w:t>развитым</w:t>
      </w:r>
      <w:proofErr w:type="gramEnd"/>
      <w:r w:rsidRPr="007E7D8F">
        <w:rPr>
          <w:sz w:val="28"/>
          <w:szCs w:val="28"/>
        </w:rPr>
        <w:t xml:space="preserve">  </w:t>
      </w:r>
      <w:proofErr w:type="spellStart"/>
      <w:r w:rsidRPr="007E7D8F">
        <w:rPr>
          <w:sz w:val="28"/>
          <w:szCs w:val="28"/>
        </w:rPr>
        <w:t>растениводством</w:t>
      </w:r>
      <w:proofErr w:type="spellEnd"/>
      <w:r w:rsidRPr="007E7D8F">
        <w:rPr>
          <w:sz w:val="28"/>
          <w:szCs w:val="28"/>
        </w:rPr>
        <w:t xml:space="preserve">. Дойного  стада – 1399 головы, надои за 2013 год составляют  4224 кг на фуражную корову.  Поголовье КРС - 3301головы. </w:t>
      </w:r>
    </w:p>
    <w:p w:rsidR="007E7D8F" w:rsidRPr="007E7D8F" w:rsidRDefault="007E7D8F" w:rsidP="007E7D8F">
      <w:pPr>
        <w:jc w:val="both"/>
        <w:rPr>
          <w:b/>
          <w:bCs/>
          <w:sz w:val="28"/>
          <w:szCs w:val="28"/>
        </w:rPr>
      </w:pPr>
    </w:p>
    <w:p w:rsidR="007E7D8F" w:rsidRPr="007E7D8F" w:rsidRDefault="007E7D8F" w:rsidP="007E7D8F">
      <w:pPr>
        <w:jc w:val="both"/>
        <w:rPr>
          <w:b/>
          <w:bCs/>
          <w:sz w:val="28"/>
          <w:szCs w:val="28"/>
        </w:rPr>
      </w:pPr>
      <w:r w:rsidRPr="007E7D8F">
        <w:rPr>
          <w:b/>
          <w:bCs/>
          <w:sz w:val="28"/>
          <w:szCs w:val="28"/>
        </w:rPr>
        <w:t>2. ФОРМЫ ОСУЩЕСТВЛЕНИЯ МЕСТНОГО САМОУПРАВЛЕНИЯ</w:t>
      </w:r>
    </w:p>
    <w:p w:rsidR="007E7D8F" w:rsidRPr="007E7D8F" w:rsidRDefault="007E7D8F" w:rsidP="007E7D8F">
      <w:pPr>
        <w:pStyle w:val="a5"/>
        <w:jc w:val="both"/>
        <w:rPr>
          <w:szCs w:val="28"/>
        </w:rPr>
      </w:pPr>
      <w:r w:rsidRPr="007E7D8F">
        <w:rPr>
          <w:szCs w:val="28"/>
        </w:rPr>
        <w:t xml:space="preserve">          На территории МО </w:t>
      </w:r>
      <w:proofErr w:type="spellStart"/>
      <w:r w:rsidRPr="007E7D8F">
        <w:rPr>
          <w:szCs w:val="28"/>
        </w:rPr>
        <w:t>Имисский</w:t>
      </w:r>
      <w:proofErr w:type="spellEnd"/>
      <w:r w:rsidRPr="007E7D8F">
        <w:rPr>
          <w:szCs w:val="28"/>
        </w:rPr>
        <w:t xml:space="preserve"> сельсовет осуществляется местное самоуправление:</w:t>
      </w:r>
    </w:p>
    <w:p w:rsidR="007E7D8F" w:rsidRPr="007E7D8F" w:rsidRDefault="007E7D8F" w:rsidP="007E7D8F">
      <w:pPr>
        <w:numPr>
          <w:ilvl w:val="0"/>
          <w:numId w:val="2"/>
        </w:numPr>
        <w:suppressAutoHyphens/>
        <w:ind w:left="0"/>
        <w:jc w:val="both"/>
        <w:rPr>
          <w:sz w:val="28"/>
          <w:szCs w:val="28"/>
        </w:rPr>
      </w:pPr>
      <w:r w:rsidRPr="007E7D8F">
        <w:rPr>
          <w:sz w:val="28"/>
          <w:szCs w:val="28"/>
        </w:rPr>
        <w:t>на территории МО проводятся референдумы, собрания (сходы) жителей, публичные слушания, иные формы в соответствии с Федеральным Законом №131, а так же  другие формы непосредственной демократии;</w:t>
      </w:r>
    </w:p>
    <w:p w:rsidR="007E7D8F" w:rsidRPr="007E7D8F" w:rsidRDefault="007E7D8F" w:rsidP="007E7D8F">
      <w:pPr>
        <w:jc w:val="both"/>
        <w:rPr>
          <w:sz w:val="28"/>
          <w:szCs w:val="28"/>
        </w:rPr>
      </w:pPr>
    </w:p>
    <w:p w:rsidR="007E7D8F" w:rsidRPr="007E7D8F" w:rsidRDefault="007E7D8F" w:rsidP="007E7D8F">
      <w:pPr>
        <w:ind w:hanging="360"/>
        <w:jc w:val="both"/>
        <w:rPr>
          <w:b/>
          <w:bCs/>
          <w:sz w:val="28"/>
          <w:szCs w:val="28"/>
        </w:rPr>
      </w:pPr>
      <w:r w:rsidRPr="007E7D8F">
        <w:rPr>
          <w:sz w:val="28"/>
          <w:szCs w:val="28"/>
        </w:rPr>
        <w:t xml:space="preserve">     </w:t>
      </w:r>
      <w:r w:rsidRPr="007E7D8F">
        <w:rPr>
          <w:b/>
          <w:bCs/>
          <w:sz w:val="28"/>
          <w:szCs w:val="28"/>
        </w:rPr>
        <w:t>3. ВОПРОСЫ МЕСТНОГО ЗНАЧЕНИЯ СОВЕТА</w:t>
      </w:r>
    </w:p>
    <w:p w:rsidR="007E7D8F" w:rsidRPr="007E7D8F" w:rsidRDefault="007E7D8F" w:rsidP="007E7D8F">
      <w:pPr>
        <w:ind w:hanging="20"/>
        <w:jc w:val="both"/>
        <w:rPr>
          <w:sz w:val="28"/>
          <w:szCs w:val="28"/>
        </w:rPr>
      </w:pPr>
      <w:r w:rsidRPr="007E7D8F">
        <w:rPr>
          <w:b/>
          <w:bCs/>
          <w:sz w:val="28"/>
          <w:szCs w:val="28"/>
        </w:rPr>
        <w:t xml:space="preserve">    </w:t>
      </w:r>
      <w:r w:rsidRPr="007E7D8F">
        <w:rPr>
          <w:sz w:val="28"/>
          <w:szCs w:val="28"/>
        </w:rPr>
        <w:t>Вопросы местного значения поселения — это вопросы непосредственного  обеспечения жизнедеятельности населения поселения, решение которых в соответствии с конституцией РФ и Федеральным законом от 06.10.2003 года №131 — ФЗ «Об общих принципах организации местного самоуправления в РФ» осуществляется населением и органами местного самоуправления самостоятельно.</w:t>
      </w:r>
    </w:p>
    <w:p w:rsidR="007E7D8F" w:rsidRPr="007E7D8F" w:rsidRDefault="007E7D8F" w:rsidP="007E7D8F">
      <w:pPr>
        <w:jc w:val="both"/>
        <w:rPr>
          <w:sz w:val="28"/>
          <w:szCs w:val="28"/>
        </w:rPr>
      </w:pPr>
      <w:r w:rsidRPr="007E7D8F">
        <w:rPr>
          <w:sz w:val="28"/>
          <w:szCs w:val="28"/>
        </w:rPr>
        <w:t xml:space="preserve">   Согласно статьи 7 Устава МО </w:t>
      </w:r>
      <w:proofErr w:type="spellStart"/>
      <w:r w:rsidRPr="007E7D8F">
        <w:rPr>
          <w:sz w:val="28"/>
          <w:szCs w:val="28"/>
        </w:rPr>
        <w:t>Имисский</w:t>
      </w:r>
      <w:proofErr w:type="spellEnd"/>
      <w:r w:rsidRPr="007E7D8F">
        <w:rPr>
          <w:sz w:val="28"/>
          <w:szCs w:val="28"/>
        </w:rPr>
        <w:t xml:space="preserve"> сельсовет к вопросам местного значения отнесено 38 пунктов, а так же осуществление отдельных государственных полномочий, и решение многих </w:t>
      </w:r>
      <w:proofErr w:type="gramStart"/>
      <w:r w:rsidRPr="007E7D8F">
        <w:rPr>
          <w:sz w:val="28"/>
          <w:szCs w:val="28"/>
        </w:rPr>
        <w:t>вопросов</w:t>
      </w:r>
      <w:proofErr w:type="gramEnd"/>
      <w:r w:rsidRPr="007E7D8F">
        <w:rPr>
          <w:sz w:val="28"/>
          <w:szCs w:val="28"/>
        </w:rPr>
        <w:t xml:space="preserve"> не отнесенных к вопросам местного значения.</w:t>
      </w:r>
    </w:p>
    <w:p w:rsidR="007E7D8F" w:rsidRPr="007E7D8F" w:rsidRDefault="007E7D8F" w:rsidP="007E7D8F">
      <w:pPr>
        <w:jc w:val="both"/>
        <w:rPr>
          <w:sz w:val="28"/>
          <w:szCs w:val="28"/>
        </w:rPr>
      </w:pPr>
      <w:r w:rsidRPr="007E7D8F">
        <w:rPr>
          <w:sz w:val="28"/>
          <w:szCs w:val="28"/>
        </w:rPr>
        <w:t xml:space="preserve">     В крае сельские поселения составляют преобладающую часть территории, на которых проживают почти треть граждан. Вместе с тем ежегодно исчезают многие деревни и села. Разрушается уклад  жизни сельского населения, его история, культура и нравственность. Эти процессы имеют негативные последствия для края, страны, поэтому проблема возрождения  и устойчивого развития села приобретает приоритетное значение. Однако в условиях неравномерности территориального развития,  только объединение усилий государства и муниципальных образований, бизнеса и общественных организаций способно вывести сельские территории на траекторию устойчивого социально-экономического развития. Сегодня существует </w:t>
      </w:r>
      <w:r w:rsidRPr="007E7D8F">
        <w:rPr>
          <w:sz w:val="28"/>
          <w:szCs w:val="28"/>
        </w:rPr>
        <w:lastRenderedPageBreak/>
        <w:t>высокая зависимость  сельских бюджетов от межбюджетных трансфертов из бюджетов других уровней, поскольку подавляющее большинство сельских МО  имеет низкий уровень собственных доходов и  слабо развитую социально-экономическую инфраструктуру.</w:t>
      </w:r>
    </w:p>
    <w:p w:rsidR="007E7D8F" w:rsidRPr="007E7D8F" w:rsidRDefault="007E7D8F" w:rsidP="007E7D8F">
      <w:pPr>
        <w:jc w:val="both"/>
        <w:rPr>
          <w:sz w:val="28"/>
          <w:szCs w:val="28"/>
        </w:rPr>
      </w:pPr>
      <w:r w:rsidRPr="007E7D8F">
        <w:rPr>
          <w:sz w:val="28"/>
          <w:szCs w:val="28"/>
        </w:rPr>
        <w:t xml:space="preserve">    Самое основное — бюджет, без него мы не сможем существовать. Бюджет поселения </w:t>
      </w:r>
      <w:proofErr w:type="gramStart"/>
      <w:r w:rsidRPr="007E7D8F">
        <w:rPr>
          <w:sz w:val="28"/>
          <w:szCs w:val="28"/>
        </w:rPr>
        <w:t xml:space="preserve">( </w:t>
      </w:r>
      <w:proofErr w:type="gramEnd"/>
      <w:r w:rsidRPr="007E7D8F">
        <w:rPr>
          <w:sz w:val="28"/>
          <w:szCs w:val="28"/>
        </w:rPr>
        <w:t xml:space="preserve">местный бюджет) — это форма образования и расходования денежных средств, в расчете на финансовый год, предназначенный для исполнения расходных обязательств муниципального образования. </w:t>
      </w:r>
      <w:proofErr w:type="gramStart"/>
      <w:r w:rsidRPr="007E7D8F">
        <w:rPr>
          <w:sz w:val="28"/>
          <w:szCs w:val="28"/>
        </w:rPr>
        <w:t>Согласно Устава</w:t>
      </w:r>
      <w:proofErr w:type="gramEnd"/>
      <w:r w:rsidRPr="007E7D8F">
        <w:rPr>
          <w:sz w:val="28"/>
          <w:szCs w:val="28"/>
        </w:rPr>
        <w:t xml:space="preserve"> МО </w:t>
      </w:r>
      <w:proofErr w:type="spellStart"/>
      <w:r w:rsidRPr="007E7D8F">
        <w:rPr>
          <w:sz w:val="28"/>
          <w:szCs w:val="28"/>
        </w:rPr>
        <w:t>Имисский</w:t>
      </w:r>
      <w:proofErr w:type="spellEnd"/>
      <w:r w:rsidRPr="007E7D8F">
        <w:rPr>
          <w:sz w:val="28"/>
          <w:szCs w:val="28"/>
        </w:rPr>
        <w:t xml:space="preserve"> сельсовет, формированию, утверждению бюджета предшествовали принятия нормативно правовых актов (постановление о начале разработки, о создании бюджетной комиссии, сроках, ответственных лицах, составление реестра расходных обязательств). Утверждение бюджета, </w:t>
      </w:r>
    </w:p>
    <w:p w:rsidR="007E7D8F" w:rsidRPr="007E7D8F" w:rsidRDefault="007E7D8F" w:rsidP="007E7D8F">
      <w:pPr>
        <w:jc w:val="both"/>
        <w:rPr>
          <w:sz w:val="28"/>
          <w:szCs w:val="28"/>
        </w:rPr>
      </w:pPr>
      <w:r w:rsidRPr="007E7D8F">
        <w:rPr>
          <w:sz w:val="28"/>
          <w:szCs w:val="28"/>
        </w:rPr>
        <w:t>отчет об исполнении бюджета — все это рассматривалось на сессиях Совета депутатов. Представлял и отчитывался Глава сельсовета.</w:t>
      </w:r>
    </w:p>
    <w:p w:rsidR="007E7D8F" w:rsidRPr="007E7D8F" w:rsidRDefault="007E7D8F" w:rsidP="007E7D8F">
      <w:pPr>
        <w:jc w:val="both"/>
        <w:rPr>
          <w:sz w:val="28"/>
          <w:szCs w:val="28"/>
        </w:rPr>
      </w:pPr>
      <w:r w:rsidRPr="007E7D8F">
        <w:rPr>
          <w:sz w:val="28"/>
          <w:szCs w:val="28"/>
        </w:rPr>
        <w:t xml:space="preserve">      Решением </w:t>
      </w:r>
      <w:proofErr w:type="spellStart"/>
      <w:r w:rsidRPr="007E7D8F">
        <w:rPr>
          <w:sz w:val="28"/>
          <w:szCs w:val="28"/>
        </w:rPr>
        <w:t>Имисского</w:t>
      </w:r>
      <w:proofErr w:type="spellEnd"/>
      <w:r w:rsidRPr="007E7D8F">
        <w:rPr>
          <w:sz w:val="28"/>
          <w:szCs w:val="28"/>
        </w:rPr>
        <w:t xml:space="preserve"> сельского Совета депутатов  принят бюджет МО на 2013 год. Общий объём доходов бюджета 5 005 618 </w:t>
      </w:r>
      <w:proofErr w:type="spellStart"/>
      <w:r w:rsidRPr="007E7D8F">
        <w:rPr>
          <w:sz w:val="28"/>
          <w:szCs w:val="28"/>
        </w:rPr>
        <w:t>руб</w:t>
      </w:r>
      <w:proofErr w:type="spellEnd"/>
      <w:r w:rsidRPr="007E7D8F">
        <w:rPr>
          <w:sz w:val="28"/>
          <w:szCs w:val="28"/>
        </w:rPr>
        <w:t>, в т.ч. собственных доходов 910716 тыс</w:t>
      </w:r>
      <w:proofErr w:type="gramStart"/>
      <w:r w:rsidRPr="007E7D8F">
        <w:rPr>
          <w:sz w:val="28"/>
          <w:szCs w:val="28"/>
        </w:rPr>
        <w:t>.р</w:t>
      </w:r>
      <w:proofErr w:type="gramEnd"/>
      <w:r w:rsidRPr="007E7D8F">
        <w:rPr>
          <w:sz w:val="28"/>
          <w:szCs w:val="28"/>
        </w:rPr>
        <w:t xml:space="preserve">уб., остальное составляют дотации и субсидии. </w:t>
      </w:r>
    </w:p>
    <w:p w:rsidR="007E7D8F" w:rsidRPr="007E7D8F" w:rsidRDefault="007E7D8F" w:rsidP="007E7D8F">
      <w:pPr>
        <w:jc w:val="both"/>
        <w:rPr>
          <w:sz w:val="28"/>
          <w:szCs w:val="28"/>
        </w:rPr>
      </w:pPr>
      <w:r w:rsidRPr="007E7D8F">
        <w:rPr>
          <w:sz w:val="28"/>
          <w:szCs w:val="28"/>
        </w:rPr>
        <w:t xml:space="preserve">    Исполнение бюджета выглядит следующим образом: </w:t>
      </w:r>
    </w:p>
    <w:p w:rsidR="007E7D8F" w:rsidRPr="007E7D8F" w:rsidRDefault="007E7D8F" w:rsidP="007E7D8F">
      <w:pPr>
        <w:jc w:val="both"/>
        <w:rPr>
          <w:sz w:val="28"/>
          <w:szCs w:val="28"/>
        </w:rPr>
      </w:pPr>
      <w:r w:rsidRPr="007E7D8F">
        <w:rPr>
          <w:sz w:val="28"/>
          <w:szCs w:val="28"/>
          <w:u w:val="single"/>
        </w:rPr>
        <w:t xml:space="preserve">доходная часть </w:t>
      </w:r>
      <w:r w:rsidRPr="007E7D8F">
        <w:rPr>
          <w:sz w:val="28"/>
          <w:szCs w:val="28"/>
        </w:rPr>
        <w:t xml:space="preserve"> с учетом внесенных изменений и дополнений составляет 4983264 .</w:t>
      </w:r>
      <w:proofErr w:type="spellStart"/>
      <w:r w:rsidRPr="007E7D8F">
        <w:rPr>
          <w:sz w:val="28"/>
          <w:szCs w:val="28"/>
        </w:rPr>
        <w:t>руб</w:t>
      </w:r>
      <w:proofErr w:type="spellEnd"/>
      <w:r w:rsidRPr="007E7D8F">
        <w:rPr>
          <w:sz w:val="28"/>
          <w:szCs w:val="28"/>
        </w:rPr>
        <w:t>,  при плане 5005618 рублей, в т.ч. собственные доходы 911308 тыс</w:t>
      </w:r>
      <w:proofErr w:type="gramStart"/>
      <w:r w:rsidRPr="007E7D8F">
        <w:rPr>
          <w:sz w:val="28"/>
          <w:szCs w:val="28"/>
        </w:rPr>
        <w:t>.р</w:t>
      </w:r>
      <w:proofErr w:type="gramEnd"/>
      <w:r w:rsidRPr="007E7D8F">
        <w:rPr>
          <w:sz w:val="28"/>
          <w:szCs w:val="28"/>
        </w:rPr>
        <w:t>уб.</w:t>
      </w:r>
    </w:p>
    <w:p w:rsidR="007E7D8F" w:rsidRPr="007E7D8F" w:rsidRDefault="007E7D8F" w:rsidP="007E7D8F">
      <w:pPr>
        <w:jc w:val="both"/>
        <w:rPr>
          <w:sz w:val="28"/>
          <w:szCs w:val="28"/>
        </w:rPr>
      </w:pPr>
      <w:r w:rsidRPr="007E7D8F">
        <w:rPr>
          <w:sz w:val="28"/>
          <w:szCs w:val="28"/>
        </w:rPr>
        <w:t xml:space="preserve">          На 2014 год  представительным органом МО </w:t>
      </w:r>
      <w:proofErr w:type="spellStart"/>
      <w:r w:rsidRPr="007E7D8F">
        <w:rPr>
          <w:sz w:val="28"/>
          <w:szCs w:val="28"/>
        </w:rPr>
        <w:t>Имисский</w:t>
      </w:r>
      <w:proofErr w:type="spellEnd"/>
      <w:r w:rsidRPr="007E7D8F">
        <w:rPr>
          <w:sz w:val="28"/>
          <w:szCs w:val="28"/>
        </w:rPr>
        <w:t xml:space="preserve"> сельсовет принят бюджет МО.</w:t>
      </w:r>
    </w:p>
    <w:p w:rsidR="007E7D8F" w:rsidRPr="007E7D8F" w:rsidRDefault="007E7D8F" w:rsidP="007E7D8F">
      <w:pPr>
        <w:jc w:val="both"/>
        <w:rPr>
          <w:sz w:val="28"/>
          <w:szCs w:val="28"/>
        </w:rPr>
      </w:pPr>
      <w:r w:rsidRPr="007E7D8F">
        <w:rPr>
          <w:sz w:val="28"/>
          <w:szCs w:val="28"/>
        </w:rPr>
        <w:t xml:space="preserve">       </w:t>
      </w:r>
      <w:r w:rsidRPr="007E7D8F">
        <w:rPr>
          <w:sz w:val="28"/>
          <w:szCs w:val="28"/>
          <w:u w:val="single"/>
        </w:rPr>
        <w:t>Общий объем доходов 4393</w:t>
      </w:r>
      <w:r w:rsidRPr="007E7D8F">
        <w:rPr>
          <w:sz w:val="28"/>
          <w:szCs w:val="28"/>
        </w:rPr>
        <w:t xml:space="preserve"> </w:t>
      </w:r>
      <w:proofErr w:type="spellStart"/>
      <w:r w:rsidRPr="007E7D8F">
        <w:rPr>
          <w:sz w:val="28"/>
          <w:szCs w:val="28"/>
        </w:rPr>
        <w:t>тыс</w:t>
      </w:r>
      <w:proofErr w:type="gramStart"/>
      <w:r w:rsidRPr="007E7D8F">
        <w:rPr>
          <w:sz w:val="28"/>
          <w:szCs w:val="28"/>
        </w:rPr>
        <w:t>.р</w:t>
      </w:r>
      <w:proofErr w:type="gramEnd"/>
      <w:r w:rsidRPr="007E7D8F">
        <w:rPr>
          <w:sz w:val="28"/>
          <w:szCs w:val="28"/>
        </w:rPr>
        <w:t>уб</w:t>
      </w:r>
      <w:proofErr w:type="spellEnd"/>
      <w:r w:rsidRPr="007E7D8F">
        <w:rPr>
          <w:sz w:val="28"/>
          <w:szCs w:val="28"/>
        </w:rPr>
        <w:t xml:space="preserve">, в т.ч. Собственные 933,5 </w:t>
      </w:r>
      <w:proofErr w:type="spellStart"/>
      <w:r w:rsidRPr="007E7D8F">
        <w:rPr>
          <w:sz w:val="28"/>
          <w:szCs w:val="28"/>
        </w:rPr>
        <w:t>тыс.руб</w:t>
      </w:r>
      <w:proofErr w:type="spellEnd"/>
      <w:r w:rsidRPr="007E7D8F">
        <w:rPr>
          <w:sz w:val="28"/>
          <w:szCs w:val="28"/>
        </w:rPr>
        <w:t xml:space="preserve">, </w:t>
      </w:r>
    </w:p>
    <w:p w:rsidR="007E7D8F" w:rsidRPr="007E7D8F" w:rsidRDefault="007E7D8F" w:rsidP="007E7D8F">
      <w:pPr>
        <w:jc w:val="both"/>
        <w:rPr>
          <w:sz w:val="28"/>
          <w:szCs w:val="28"/>
        </w:rPr>
      </w:pPr>
      <w:r w:rsidRPr="007E7D8F">
        <w:rPr>
          <w:sz w:val="28"/>
          <w:szCs w:val="28"/>
        </w:rPr>
        <w:t>а) подоходный налог 570тыс</w:t>
      </w:r>
      <w:proofErr w:type="gramStart"/>
      <w:r w:rsidRPr="007E7D8F">
        <w:rPr>
          <w:sz w:val="28"/>
          <w:szCs w:val="28"/>
        </w:rPr>
        <w:t>.р</w:t>
      </w:r>
      <w:proofErr w:type="gramEnd"/>
      <w:r w:rsidRPr="007E7D8F">
        <w:rPr>
          <w:sz w:val="28"/>
          <w:szCs w:val="28"/>
        </w:rPr>
        <w:t>уб;</w:t>
      </w:r>
    </w:p>
    <w:p w:rsidR="007E7D8F" w:rsidRPr="007E7D8F" w:rsidRDefault="007E7D8F" w:rsidP="007E7D8F">
      <w:pPr>
        <w:jc w:val="both"/>
        <w:rPr>
          <w:sz w:val="28"/>
          <w:szCs w:val="28"/>
        </w:rPr>
      </w:pPr>
      <w:r w:rsidRPr="007E7D8F">
        <w:rPr>
          <w:sz w:val="28"/>
          <w:szCs w:val="28"/>
        </w:rPr>
        <w:t xml:space="preserve">б) земельный налог 301,6 </w:t>
      </w:r>
      <w:proofErr w:type="spellStart"/>
      <w:r w:rsidRPr="007E7D8F">
        <w:rPr>
          <w:sz w:val="28"/>
          <w:szCs w:val="28"/>
        </w:rPr>
        <w:t>тыс</w:t>
      </w:r>
      <w:proofErr w:type="gramStart"/>
      <w:r w:rsidRPr="007E7D8F">
        <w:rPr>
          <w:sz w:val="28"/>
          <w:szCs w:val="28"/>
        </w:rPr>
        <w:t>.р</w:t>
      </w:r>
      <w:proofErr w:type="gramEnd"/>
      <w:r w:rsidRPr="007E7D8F">
        <w:rPr>
          <w:sz w:val="28"/>
          <w:szCs w:val="28"/>
        </w:rPr>
        <w:t>уб</w:t>
      </w:r>
      <w:proofErr w:type="spellEnd"/>
    </w:p>
    <w:p w:rsidR="007E7D8F" w:rsidRPr="007E7D8F" w:rsidRDefault="007E7D8F" w:rsidP="007E7D8F">
      <w:pPr>
        <w:jc w:val="both"/>
        <w:rPr>
          <w:sz w:val="28"/>
          <w:szCs w:val="28"/>
        </w:rPr>
      </w:pPr>
      <w:r w:rsidRPr="007E7D8F">
        <w:rPr>
          <w:sz w:val="28"/>
          <w:szCs w:val="28"/>
        </w:rPr>
        <w:t>в) имущественный налог с физ</w:t>
      </w:r>
      <w:proofErr w:type="gramStart"/>
      <w:r w:rsidRPr="007E7D8F">
        <w:rPr>
          <w:sz w:val="28"/>
          <w:szCs w:val="28"/>
        </w:rPr>
        <w:t>.л</w:t>
      </w:r>
      <w:proofErr w:type="gramEnd"/>
      <w:r w:rsidRPr="007E7D8F">
        <w:rPr>
          <w:sz w:val="28"/>
          <w:szCs w:val="28"/>
        </w:rPr>
        <w:t>иц 324тыс.руб</w:t>
      </w:r>
    </w:p>
    <w:p w:rsidR="007E7D8F" w:rsidRPr="007E7D8F" w:rsidRDefault="007E7D8F" w:rsidP="007E7D8F">
      <w:pPr>
        <w:jc w:val="both"/>
        <w:rPr>
          <w:sz w:val="28"/>
          <w:szCs w:val="28"/>
        </w:rPr>
      </w:pPr>
      <w:r w:rsidRPr="007E7D8F">
        <w:rPr>
          <w:sz w:val="28"/>
          <w:szCs w:val="28"/>
        </w:rPr>
        <w:t>г) государственная пошлина 27тыс</w:t>
      </w:r>
      <w:proofErr w:type="gramStart"/>
      <w:r w:rsidRPr="007E7D8F">
        <w:rPr>
          <w:sz w:val="28"/>
          <w:szCs w:val="28"/>
        </w:rPr>
        <w:t>.р</w:t>
      </w:r>
      <w:proofErr w:type="gramEnd"/>
      <w:r w:rsidRPr="007E7D8F">
        <w:rPr>
          <w:sz w:val="28"/>
          <w:szCs w:val="28"/>
        </w:rPr>
        <w:t>уб</w:t>
      </w:r>
    </w:p>
    <w:p w:rsidR="007E7D8F" w:rsidRPr="007E7D8F" w:rsidRDefault="007E7D8F" w:rsidP="007E7D8F">
      <w:pPr>
        <w:jc w:val="both"/>
        <w:rPr>
          <w:sz w:val="28"/>
          <w:szCs w:val="28"/>
        </w:rPr>
      </w:pPr>
      <w:proofErr w:type="spellStart"/>
      <w:r w:rsidRPr="007E7D8F">
        <w:rPr>
          <w:sz w:val="28"/>
          <w:szCs w:val="28"/>
        </w:rPr>
        <w:t>д</w:t>
      </w:r>
      <w:proofErr w:type="spellEnd"/>
      <w:r w:rsidRPr="007E7D8F">
        <w:rPr>
          <w:sz w:val="28"/>
          <w:szCs w:val="28"/>
        </w:rPr>
        <w:t>) доходы от оказания платных услуг 40т.р.</w:t>
      </w:r>
    </w:p>
    <w:p w:rsidR="007E7D8F" w:rsidRPr="007E7D8F" w:rsidRDefault="007E7D8F" w:rsidP="007E7D8F">
      <w:pPr>
        <w:numPr>
          <w:ilvl w:val="1"/>
          <w:numId w:val="4"/>
        </w:numPr>
        <w:suppressAutoHyphens/>
        <w:ind w:left="0"/>
        <w:jc w:val="both"/>
        <w:rPr>
          <w:sz w:val="28"/>
          <w:szCs w:val="28"/>
        </w:rPr>
      </w:pPr>
      <w:r w:rsidRPr="007E7D8F">
        <w:rPr>
          <w:sz w:val="28"/>
          <w:szCs w:val="28"/>
        </w:rPr>
        <w:t>Большую тревогу вызывает состояние наших дорог. Собственного бюджета на содержание и ремонт дорог местного значения недостаточно. В 2013году по содержанию УДС на сумму 60т.р</w:t>
      </w:r>
      <w:proofErr w:type="gramStart"/>
      <w:r w:rsidRPr="007E7D8F">
        <w:rPr>
          <w:sz w:val="28"/>
          <w:szCs w:val="28"/>
        </w:rPr>
        <w:t>.о</w:t>
      </w:r>
      <w:proofErr w:type="gramEnd"/>
      <w:r w:rsidRPr="007E7D8F">
        <w:rPr>
          <w:sz w:val="28"/>
          <w:szCs w:val="28"/>
        </w:rPr>
        <w:t xml:space="preserve">тсыпаны и </w:t>
      </w:r>
      <w:proofErr w:type="spellStart"/>
      <w:r w:rsidRPr="007E7D8F">
        <w:rPr>
          <w:sz w:val="28"/>
          <w:szCs w:val="28"/>
        </w:rPr>
        <w:t>отгрейдерованы</w:t>
      </w:r>
      <w:proofErr w:type="spellEnd"/>
      <w:r w:rsidRPr="007E7D8F">
        <w:rPr>
          <w:sz w:val="28"/>
          <w:szCs w:val="28"/>
        </w:rPr>
        <w:t xml:space="preserve"> часть дорог в кварталах новой   застройки жилых домов в селе </w:t>
      </w:r>
      <w:proofErr w:type="spellStart"/>
      <w:r w:rsidRPr="007E7D8F">
        <w:rPr>
          <w:sz w:val="28"/>
          <w:szCs w:val="28"/>
        </w:rPr>
        <w:t>Имисское</w:t>
      </w:r>
      <w:proofErr w:type="spellEnd"/>
      <w:r w:rsidRPr="007E7D8F">
        <w:rPr>
          <w:sz w:val="28"/>
          <w:szCs w:val="28"/>
        </w:rPr>
        <w:t xml:space="preserve"> по ул. Зеленая и Лесная.</w:t>
      </w:r>
    </w:p>
    <w:p w:rsidR="007E7D8F" w:rsidRPr="007E7D8F" w:rsidRDefault="007E7D8F" w:rsidP="007E7D8F">
      <w:pPr>
        <w:numPr>
          <w:ilvl w:val="1"/>
          <w:numId w:val="4"/>
        </w:numPr>
        <w:suppressAutoHyphens/>
        <w:ind w:left="0"/>
        <w:jc w:val="both"/>
        <w:rPr>
          <w:sz w:val="28"/>
          <w:szCs w:val="28"/>
        </w:rPr>
      </w:pPr>
      <w:r w:rsidRPr="007E7D8F">
        <w:rPr>
          <w:sz w:val="28"/>
          <w:szCs w:val="28"/>
        </w:rPr>
        <w:t xml:space="preserve">Остальная сумма в размере . пошла на чистку дорог от снега в черте населенных </w:t>
      </w:r>
      <w:proofErr w:type="spellStart"/>
      <w:r w:rsidRPr="007E7D8F">
        <w:rPr>
          <w:sz w:val="28"/>
          <w:szCs w:val="28"/>
        </w:rPr>
        <w:t>пунктов,ликвидацию</w:t>
      </w:r>
      <w:proofErr w:type="spellEnd"/>
      <w:r w:rsidRPr="007E7D8F">
        <w:rPr>
          <w:sz w:val="28"/>
          <w:szCs w:val="28"/>
        </w:rPr>
        <w:t xml:space="preserve"> несанкционированной свалки на выезде из </w:t>
      </w:r>
      <w:proofErr w:type="spellStart"/>
      <w:r w:rsidRPr="007E7D8F">
        <w:rPr>
          <w:sz w:val="28"/>
          <w:szCs w:val="28"/>
        </w:rPr>
        <w:t>с</w:t>
      </w:r>
      <w:proofErr w:type="gramStart"/>
      <w:r w:rsidRPr="007E7D8F">
        <w:rPr>
          <w:sz w:val="28"/>
          <w:szCs w:val="28"/>
        </w:rPr>
        <w:t>.И</w:t>
      </w:r>
      <w:proofErr w:type="gramEnd"/>
      <w:r w:rsidRPr="007E7D8F">
        <w:rPr>
          <w:sz w:val="28"/>
          <w:szCs w:val="28"/>
        </w:rPr>
        <w:t>мисское</w:t>
      </w:r>
      <w:proofErr w:type="spellEnd"/>
      <w:r w:rsidRPr="007E7D8F">
        <w:rPr>
          <w:sz w:val="28"/>
          <w:szCs w:val="28"/>
        </w:rPr>
        <w:t xml:space="preserve">, вывоза мусора от населения и с кладбищ.  . В 2013году на сумму 20т.р. выполнен монтаж уличного освещения в </w:t>
      </w:r>
      <w:proofErr w:type="spellStart"/>
      <w:r w:rsidRPr="007E7D8F">
        <w:rPr>
          <w:sz w:val="28"/>
          <w:szCs w:val="28"/>
        </w:rPr>
        <w:t>д.Жербатиха</w:t>
      </w:r>
      <w:proofErr w:type="spellEnd"/>
      <w:r w:rsidRPr="007E7D8F">
        <w:rPr>
          <w:sz w:val="28"/>
          <w:szCs w:val="28"/>
        </w:rPr>
        <w:t xml:space="preserve"> по ул.Школьная . </w:t>
      </w:r>
    </w:p>
    <w:p w:rsidR="007E7D8F" w:rsidRPr="007E7D8F" w:rsidRDefault="007E7D8F" w:rsidP="007E7D8F">
      <w:pPr>
        <w:jc w:val="both"/>
        <w:rPr>
          <w:sz w:val="28"/>
          <w:szCs w:val="28"/>
        </w:rPr>
      </w:pPr>
      <w:r w:rsidRPr="007E7D8F">
        <w:rPr>
          <w:sz w:val="28"/>
          <w:szCs w:val="28"/>
        </w:rPr>
        <w:t>3Создание условий для осуществления гражданами права на жилище – обязанность государства. Органы местного самоуправления должны содействовать, используя бюджетные средства и иные, не запрещенные законом источники денежных средств, для улучшения жилищных условий граждан, в том числе предоставления в установленном порядке субсидий для приобретения и строительства жилых помещений.</w:t>
      </w:r>
    </w:p>
    <w:p w:rsidR="007E7D8F" w:rsidRPr="007E7D8F" w:rsidRDefault="007E7D8F" w:rsidP="007E7D8F">
      <w:pPr>
        <w:jc w:val="both"/>
        <w:rPr>
          <w:sz w:val="28"/>
          <w:szCs w:val="28"/>
        </w:rPr>
      </w:pPr>
      <w:r w:rsidRPr="007E7D8F">
        <w:rPr>
          <w:sz w:val="28"/>
          <w:szCs w:val="28"/>
        </w:rPr>
        <w:t>4</w:t>
      </w:r>
      <w:proofErr w:type="gramStart"/>
      <w:r w:rsidRPr="007E7D8F">
        <w:rPr>
          <w:sz w:val="28"/>
          <w:szCs w:val="28"/>
        </w:rPr>
        <w:t xml:space="preserve"> В</w:t>
      </w:r>
      <w:proofErr w:type="gramEnd"/>
      <w:r w:rsidRPr="007E7D8F">
        <w:rPr>
          <w:sz w:val="28"/>
          <w:szCs w:val="28"/>
        </w:rPr>
        <w:t xml:space="preserve"> 2013 году Правительством Красноярского края был утвержден Генеральный план нашей территории.</w:t>
      </w:r>
    </w:p>
    <w:p w:rsidR="007E7D8F" w:rsidRPr="007E7D8F" w:rsidRDefault="007E7D8F" w:rsidP="007E7D8F">
      <w:pPr>
        <w:jc w:val="both"/>
        <w:rPr>
          <w:sz w:val="28"/>
          <w:szCs w:val="28"/>
        </w:rPr>
      </w:pPr>
      <w:r w:rsidRPr="007E7D8F">
        <w:rPr>
          <w:sz w:val="28"/>
          <w:szCs w:val="28"/>
        </w:rPr>
        <w:lastRenderedPageBreak/>
        <w:t xml:space="preserve">       Большим вопросом является </w:t>
      </w:r>
      <w:proofErr w:type="spellStart"/>
      <w:r w:rsidRPr="007E7D8F">
        <w:rPr>
          <w:sz w:val="28"/>
          <w:szCs w:val="28"/>
        </w:rPr>
        <w:t>строительство</w:t>
      </w:r>
      <w:proofErr w:type="gramStart"/>
      <w:r w:rsidRPr="007E7D8F">
        <w:rPr>
          <w:sz w:val="28"/>
          <w:szCs w:val="28"/>
        </w:rPr>
        <w:t>.В</w:t>
      </w:r>
      <w:proofErr w:type="spellEnd"/>
      <w:proofErr w:type="gramEnd"/>
      <w:r w:rsidRPr="007E7D8F">
        <w:rPr>
          <w:sz w:val="28"/>
          <w:szCs w:val="28"/>
        </w:rPr>
        <w:t xml:space="preserve"> 2013г. по программе «Молодой специалист»в </w:t>
      </w:r>
      <w:proofErr w:type="spellStart"/>
      <w:r w:rsidRPr="007E7D8F">
        <w:rPr>
          <w:sz w:val="28"/>
          <w:szCs w:val="28"/>
        </w:rPr>
        <w:t>с.Имисское</w:t>
      </w:r>
      <w:proofErr w:type="spellEnd"/>
      <w:r w:rsidRPr="007E7D8F">
        <w:rPr>
          <w:sz w:val="28"/>
          <w:szCs w:val="28"/>
        </w:rPr>
        <w:t xml:space="preserve"> начато строительство еще 4 индивидуальных жилых дома для работников ЗАО «</w:t>
      </w:r>
      <w:proofErr w:type="spellStart"/>
      <w:r w:rsidRPr="007E7D8F">
        <w:rPr>
          <w:sz w:val="28"/>
          <w:szCs w:val="28"/>
        </w:rPr>
        <w:t>Имисское</w:t>
      </w:r>
      <w:proofErr w:type="spellEnd"/>
      <w:r w:rsidRPr="007E7D8F">
        <w:rPr>
          <w:sz w:val="28"/>
          <w:szCs w:val="28"/>
        </w:rPr>
        <w:t>» (</w:t>
      </w:r>
      <w:proofErr w:type="spellStart"/>
      <w:r w:rsidRPr="007E7D8F">
        <w:rPr>
          <w:sz w:val="28"/>
          <w:szCs w:val="28"/>
        </w:rPr>
        <w:t>Мирсанов</w:t>
      </w:r>
      <w:proofErr w:type="spellEnd"/>
      <w:r w:rsidRPr="007E7D8F">
        <w:rPr>
          <w:sz w:val="28"/>
          <w:szCs w:val="28"/>
        </w:rPr>
        <w:t xml:space="preserve">, Волков, Лесников, Плахов). По данной программе 3 семьям </w:t>
      </w:r>
      <w:proofErr w:type="spellStart"/>
      <w:r w:rsidRPr="007E7D8F">
        <w:rPr>
          <w:sz w:val="28"/>
          <w:szCs w:val="28"/>
        </w:rPr>
        <w:t>неоходимо</w:t>
      </w:r>
      <w:proofErr w:type="spellEnd"/>
      <w:r w:rsidRPr="007E7D8F">
        <w:rPr>
          <w:sz w:val="28"/>
          <w:szCs w:val="28"/>
        </w:rPr>
        <w:t xml:space="preserve"> жилье, документы подготовлены, отправлены в Министерство сельского хозяйства для получения сертификатов на жилье.</w:t>
      </w:r>
    </w:p>
    <w:p w:rsidR="007E7D8F" w:rsidRPr="007E7D8F" w:rsidRDefault="007E7D8F" w:rsidP="007E7D8F">
      <w:pPr>
        <w:jc w:val="both"/>
        <w:rPr>
          <w:sz w:val="28"/>
          <w:szCs w:val="28"/>
        </w:rPr>
      </w:pPr>
      <w:r w:rsidRPr="007E7D8F">
        <w:rPr>
          <w:sz w:val="28"/>
          <w:szCs w:val="28"/>
        </w:rPr>
        <w:t xml:space="preserve">В 2013 году по Указу Президента РФ выделялись земельные участки для строительства индивидуальных жилых домов многодетным семьям в </w:t>
      </w:r>
      <w:proofErr w:type="spellStart"/>
      <w:r w:rsidRPr="007E7D8F">
        <w:rPr>
          <w:sz w:val="28"/>
          <w:szCs w:val="28"/>
        </w:rPr>
        <w:t>собственность</w:t>
      </w:r>
      <w:proofErr w:type="gramStart"/>
      <w:r w:rsidRPr="007E7D8F">
        <w:rPr>
          <w:sz w:val="28"/>
          <w:szCs w:val="28"/>
        </w:rPr>
        <w:t>.Н</w:t>
      </w:r>
      <w:proofErr w:type="gramEnd"/>
      <w:r w:rsidRPr="007E7D8F">
        <w:rPr>
          <w:sz w:val="28"/>
          <w:szCs w:val="28"/>
        </w:rPr>
        <w:t>а</w:t>
      </w:r>
      <w:proofErr w:type="spellEnd"/>
      <w:r w:rsidRPr="007E7D8F">
        <w:rPr>
          <w:sz w:val="28"/>
          <w:szCs w:val="28"/>
        </w:rPr>
        <w:t xml:space="preserve"> нашей территории все желающие многодетные семьи приобрели земельные участки. </w:t>
      </w:r>
    </w:p>
    <w:p w:rsidR="007E7D8F" w:rsidRPr="007E7D8F" w:rsidRDefault="007E7D8F" w:rsidP="007E7D8F">
      <w:pPr>
        <w:numPr>
          <w:ilvl w:val="0"/>
          <w:numId w:val="5"/>
        </w:numPr>
        <w:suppressAutoHyphens/>
        <w:ind w:left="0"/>
        <w:jc w:val="both"/>
        <w:rPr>
          <w:sz w:val="28"/>
          <w:szCs w:val="28"/>
        </w:rPr>
      </w:pPr>
      <w:r w:rsidRPr="007E7D8F">
        <w:rPr>
          <w:sz w:val="28"/>
          <w:szCs w:val="28"/>
        </w:rPr>
        <w:t>Особое место в работе администрации  занимает сфера предупреждения и ликвидации чрезвычайных ситуаций, обеспечение мер пожарной безопасности. Чрезвычайная ситуация – это обстановка   на определенной территории, сложившаяся в результате аварии, опасного природного явления, катастрофы или иного бедствия, которые могут повлечь или повлекли за собой человеческие жертвы, ущерб здоровью людей или окружающей природной среде, нарушение условий жизнедеятельности людей. Предупреждение чрезвычайных ситуаций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 же на сохранение здоровья людей, снижения размера ущерба окружающей природной среде. Ликвидация ЧС – это аварийно-спасательные работы и другие неотложные работы, проводимые при возникновении ЧС и направленных на спасение жизни и сохранения здоровья людей.</w:t>
      </w:r>
    </w:p>
    <w:p w:rsidR="007E7D8F" w:rsidRPr="007E7D8F" w:rsidRDefault="007E7D8F" w:rsidP="007E7D8F">
      <w:pPr>
        <w:numPr>
          <w:ilvl w:val="0"/>
          <w:numId w:val="5"/>
        </w:numPr>
        <w:suppressAutoHyphens/>
        <w:ind w:left="0"/>
        <w:jc w:val="both"/>
        <w:rPr>
          <w:sz w:val="28"/>
          <w:szCs w:val="28"/>
        </w:rPr>
      </w:pPr>
      <w:r w:rsidRPr="007E7D8F">
        <w:rPr>
          <w:sz w:val="28"/>
          <w:szCs w:val="28"/>
        </w:rPr>
        <w:t xml:space="preserve">В 2013г. из средств  бюджета Красноярского края согласно ПСД была отремонтирована и продлена дамба в </w:t>
      </w:r>
      <w:proofErr w:type="spellStart"/>
      <w:r w:rsidRPr="007E7D8F">
        <w:rPr>
          <w:sz w:val="28"/>
          <w:szCs w:val="28"/>
        </w:rPr>
        <w:t>с</w:t>
      </w:r>
      <w:proofErr w:type="gramStart"/>
      <w:r w:rsidRPr="007E7D8F">
        <w:rPr>
          <w:sz w:val="28"/>
          <w:szCs w:val="28"/>
        </w:rPr>
        <w:t>.И</w:t>
      </w:r>
      <w:proofErr w:type="gramEnd"/>
      <w:r w:rsidRPr="007E7D8F">
        <w:rPr>
          <w:sz w:val="28"/>
          <w:szCs w:val="28"/>
        </w:rPr>
        <w:t>мисское</w:t>
      </w:r>
      <w:proofErr w:type="spellEnd"/>
      <w:r w:rsidRPr="007E7D8F">
        <w:rPr>
          <w:sz w:val="28"/>
          <w:szCs w:val="28"/>
        </w:rPr>
        <w:t>, произведен капитальный ремонт котельной СОШ №13 (это замена 2 котлов, дымососа, дымовой трубы, замена трубопроводов внутри котельной).</w:t>
      </w:r>
    </w:p>
    <w:p w:rsidR="007E7D8F" w:rsidRPr="007E7D8F" w:rsidRDefault="007E7D8F" w:rsidP="007E7D8F">
      <w:pPr>
        <w:jc w:val="both"/>
        <w:rPr>
          <w:sz w:val="28"/>
          <w:szCs w:val="28"/>
        </w:rPr>
      </w:pPr>
      <w:r w:rsidRPr="007E7D8F">
        <w:rPr>
          <w:sz w:val="28"/>
          <w:szCs w:val="28"/>
        </w:rPr>
        <w:t xml:space="preserve">              За период 2013г. на территории МО произошел 1пожар в жилом секторе  В дыму погибли 2 человека (</w:t>
      </w:r>
      <w:proofErr w:type="spellStart"/>
      <w:r w:rsidRPr="007E7D8F">
        <w:rPr>
          <w:sz w:val="28"/>
          <w:szCs w:val="28"/>
        </w:rPr>
        <w:t>Черемисов</w:t>
      </w:r>
      <w:proofErr w:type="gramStart"/>
      <w:r w:rsidRPr="007E7D8F">
        <w:rPr>
          <w:sz w:val="28"/>
          <w:szCs w:val="28"/>
        </w:rPr>
        <w:t>,П</w:t>
      </w:r>
      <w:proofErr w:type="gramEnd"/>
      <w:r w:rsidRPr="007E7D8F">
        <w:rPr>
          <w:sz w:val="28"/>
          <w:szCs w:val="28"/>
        </w:rPr>
        <w:t>алицын</w:t>
      </w:r>
      <w:proofErr w:type="spellEnd"/>
      <w:r w:rsidRPr="007E7D8F">
        <w:rPr>
          <w:sz w:val="28"/>
          <w:szCs w:val="28"/>
        </w:rPr>
        <w:t>). Причина пожара</w:t>
      </w:r>
      <w:proofErr w:type="gramStart"/>
      <w:r w:rsidRPr="007E7D8F">
        <w:rPr>
          <w:sz w:val="28"/>
          <w:szCs w:val="28"/>
        </w:rPr>
        <w:t xml:space="preserve"> Э</w:t>
      </w:r>
      <w:proofErr w:type="gramEnd"/>
      <w:r w:rsidRPr="007E7D8F">
        <w:rPr>
          <w:sz w:val="28"/>
          <w:szCs w:val="28"/>
        </w:rPr>
        <w:t xml:space="preserve">то неосторожное обращение с огнем в нетрезвом виде.- Силами пожарных инспекторов проводились </w:t>
      </w:r>
      <w:proofErr w:type="spellStart"/>
      <w:r w:rsidRPr="007E7D8F">
        <w:rPr>
          <w:sz w:val="28"/>
          <w:szCs w:val="28"/>
        </w:rPr>
        <w:t>подворовые</w:t>
      </w:r>
      <w:proofErr w:type="spellEnd"/>
      <w:r w:rsidRPr="007E7D8F">
        <w:rPr>
          <w:sz w:val="28"/>
          <w:szCs w:val="28"/>
        </w:rPr>
        <w:t xml:space="preserve"> обходы граждан, вручение памяток по пожарной безопасности. На обеспечение первичных мер пожарной безопасности по краевой целевой программе выделены денежные средства на которые  производилось техническое обслуживание систем пожарной здания администрации, приобретение памяток по пожарной безопасности, перезарядка </w:t>
      </w:r>
      <w:proofErr w:type="spellStart"/>
      <w:r w:rsidRPr="007E7D8F">
        <w:rPr>
          <w:sz w:val="28"/>
          <w:szCs w:val="28"/>
        </w:rPr>
        <w:t>огнетушителей</w:t>
      </w:r>
      <w:proofErr w:type="gramStart"/>
      <w:r w:rsidRPr="007E7D8F">
        <w:rPr>
          <w:sz w:val="28"/>
          <w:szCs w:val="28"/>
        </w:rPr>
        <w:t>,о</w:t>
      </w:r>
      <w:proofErr w:type="gramEnd"/>
      <w:r w:rsidRPr="007E7D8F">
        <w:rPr>
          <w:sz w:val="28"/>
          <w:szCs w:val="28"/>
        </w:rPr>
        <w:t>чистка</w:t>
      </w:r>
      <w:proofErr w:type="spellEnd"/>
      <w:r w:rsidRPr="007E7D8F">
        <w:rPr>
          <w:sz w:val="28"/>
          <w:szCs w:val="28"/>
        </w:rPr>
        <w:t xml:space="preserve"> подъездных  путей к источникам забора воды</w:t>
      </w:r>
    </w:p>
    <w:p w:rsidR="007E7D8F" w:rsidRPr="007E7D8F" w:rsidRDefault="007E7D8F" w:rsidP="007E7D8F">
      <w:pPr>
        <w:jc w:val="both"/>
        <w:rPr>
          <w:sz w:val="28"/>
          <w:szCs w:val="28"/>
        </w:rPr>
      </w:pPr>
      <w:r w:rsidRPr="007E7D8F">
        <w:rPr>
          <w:sz w:val="28"/>
          <w:szCs w:val="28"/>
        </w:rPr>
        <w:t xml:space="preserve">     4.  Работа структурных подразделений </w:t>
      </w:r>
      <w:proofErr w:type="spellStart"/>
      <w:r w:rsidRPr="007E7D8F">
        <w:rPr>
          <w:sz w:val="28"/>
          <w:szCs w:val="28"/>
        </w:rPr>
        <w:t>МОИмисский</w:t>
      </w:r>
      <w:proofErr w:type="spellEnd"/>
      <w:r w:rsidRPr="007E7D8F">
        <w:rPr>
          <w:sz w:val="28"/>
          <w:szCs w:val="28"/>
        </w:rPr>
        <w:t xml:space="preserve"> сельсовет СДК </w:t>
      </w:r>
      <w:proofErr w:type="spellStart"/>
      <w:r w:rsidRPr="007E7D8F">
        <w:rPr>
          <w:sz w:val="28"/>
          <w:szCs w:val="28"/>
        </w:rPr>
        <w:t>с</w:t>
      </w:r>
      <w:proofErr w:type="gramStart"/>
      <w:r w:rsidRPr="007E7D8F">
        <w:rPr>
          <w:sz w:val="28"/>
          <w:szCs w:val="28"/>
        </w:rPr>
        <w:t>.И</w:t>
      </w:r>
      <w:proofErr w:type="gramEnd"/>
      <w:r w:rsidRPr="007E7D8F">
        <w:rPr>
          <w:sz w:val="28"/>
          <w:szCs w:val="28"/>
        </w:rPr>
        <w:t>мисское</w:t>
      </w:r>
      <w:proofErr w:type="spellEnd"/>
      <w:r w:rsidRPr="007E7D8F">
        <w:rPr>
          <w:sz w:val="28"/>
          <w:szCs w:val="28"/>
        </w:rPr>
        <w:t xml:space="preserve"> и СК </w:t>
      </w:r>
      <w:proofErr w:type="spellStart"/>
      <w:r w:rsidRPr="007E7D8F">
        <w:rPr>
          <w:sz w:val="28"/>
          <w:szCs w:val="28"/>
        </w:rPr>
        <w:t>д.Жербатиха</w:t>
      </w:r>
      <w:proofErr w:type="spellEnd"/>
      <w:r w:rsidRPr="007E7D8F">
        <w:rPr>
          <w:sz w:val="28"/>
          <w:szCs w:val="28"/>
        </w:rPr>
        <w:t>.</w:t>
      </w:r>
    </w:p>
    <w:p w:rsidR="007E7D8F" w:rsidRPr="007E7D8F" w:rsidRDefault="007E7D8F" w:rsidP="007E7D8F">
      <w:pPr>
        <w:jc w:val="both"/>
        <w:rPr>
          <w:sz w:val="28"/>
          <w:szCs w:val="28"/>
        </w:rPr>
      </w:pPr>
      <w:r w:rsidRPr="007E7D8F">
        <w:rPr>
          <w:sz w:val="28"/>
          <w:szCs w:val="28"/>
        </w:rPr>
        <w:t xml:space="preserve">        Коллективы работают творчески, сотрудничают с </w:t>
      </w:r>
      <w:proofErr w:type="spellStart"/>
      <w:r w:rsidRPr="007E7D8F">
        <w:rPr>
          <w:sz w:val="28"/>
          <w:szCs w:val="28"/>
        </w:rPr>
        <w:t>Имисской</w:t>
      </w:r>
      <w:proofErr w:type="spellEnd"/>
      <w:r w:rsidRPr="007E7D8F">
        <w:rPr>
          <w:sz w:val="28"/>
          <w:szCs w:val="28"/>
        </w:rPr>
        <w:t xml:space="preserve"> средней школой, библиотекой, музеем, детским садом, коллективом ЗАО «</w:t>
      </w:r>
      <w:proofErr w:type="spellStart"/>
      <w:r w:rsidRPr="007E7D8F">
        <w:rPr>
          <w:sz w:val="28"/>
          <w:szCs w:val="28"/>
        </w:rPr>
        <w:t>Имисское</w:t>
      </w:r>
      <w:proofErr w:type="spellEnd"/>
      <w:r w:rsidRPr="007E7D8F">
        <w:rPr>
          <w:sz w:val="28"/>
          <w:szCs w:val="28"/>
        </w:rPr>
        <w:t>».</w:t>
      </w:r>
    </w:p>
    <w:p w:rsidR="007E7D8F" w:rsidRPr="007E7D8F" w:rsidRDefault="007E7D8F" w:rsidP="007E7D8F">
      <w:pPr>
        <w:jc w:val="both"/>
        <w:rPr>
          <w:sz w:val="28"/>
          <w:szCs w:val="28"/>
        </w:rPr>
      </w:pPr>
      <w:r w:rsidRPr="007E7D8F">
        <w:rPr>
          <w:sz w:val="28"/>
          <w:szCs w:val="28"/>
        </w:rPr>
        <w:t xml:space="preserve">         Работники </w:t>
      </w:r>
      <w:proofErr w:type="spellStart"/>
      <w:r w:rsidRPr="007E7D8F">
        <w:rPr>
          <w:sz w:val="28"/>
          <w:szCs w:val="28"/>
        </w:rPr>
        <w:t>Сдк</w:t>
      </w:r>
      <w:proofErr w:type="spellEnd"/>
      <w:r w:rsidRPr="007E7D8F">
        <w:rPr>
          <w:sz w:val="28"/>
          <w:szCs w:val="28"/>
        </w:rPr>
        <w:t xml:space="preserve"> в 2013году организовали и провели:</w:t>
      </w:r>
    </w:p>
    <w:p w:rsidR="007E7D8F" w:rsidRPr="007E7D8F" w:rsidRDefault="007E7D8F" w:rsidP="007E7D8F">
      <w:pPr>
        <w:jc w:val="both"/>
        <w:rPr>
          <w:sz w:val="28"/>
          <w:szCs w:val="28"/>
        </w:rPr>
      </w:pPr>
      <w:r w:rsidRPr="007E7D8F">
        <w:rPr>
          <w:sz w:val="28"/>
          <w:szCs w:val="28"/>
        </w:rPr>
        <w:t xml:space="preserve">            Новый год, 23 февраля, 8 </w:t>
      </w:r>
      <w:proofErr w:type="spellStart"/>
      <w:r w:rsidRPr="007E7D8F">
        <w:rPr>
          <w:sz w:val="28"/>
          <w:szCs w:val="28"/>
        </w:rPr>
        <w:t>марта</w:t>
      </w:r>
      <w:proofErr w:type="gramStart"/>
      <w:r w:rsidRPr="007E7D8F">
        <w:rPr>
          <w:sz w:val="28"/>
          <w:szCs w:val="28"/>
        </w:rPr>
        <w:t>,п</w:t>
      </w:r>
      <w:proofErr w:type="gramEnd"/>
      <w:r w:rsidRPr="007E7D8F">
        <w:rPr>
          <w:sz w:val="28"/>
          <w:szCs w:val="28"/>
        </w:rPr>
        <w:t>роводы</w:t>
      </w:r>
      <w:proofErr w:type="spellEnd"/>
      <w:r w:rsidRPr="007E7D8F">
        <w:rPr>
          <w:sz w:val="28"/>
          <w:szCs w:val="28"/>
        </w:rPr>
        <w:t xml:space="preserve"> Русской Зимы, День Победы, День пожилого человека и многое другое.</w:t>
      </w:r>
    </w:p>
    <w:p w:rsidR="007E7D8F" w:rsidRPr="007E7D8F" w:rsidRDefault="007E7D8F" w:rsidP="007E7D8F">
      <w:pPr>
        <w:jc w:val="both"/>
        <w:rPr>
          <w:sz w:val="28"/>
          <w:szCs w:val="28"/>
        </w:rPr>
      </w:pPr>
    </w:p>
    <w:p w:rsidR="007E7D8F" w:rsidRPr="007E7D8F" w:rsidRDefault="007E7D8F" w:rsidP="007E7D8F">
      <w:pPr>
        <w:numPr>
          <w:ilvl w:val="0"/>
          <w:numId w:val="3"/>
        </w:numPr>
        <w:suppressAutoHyphens/>
        <w:ind w:left="0"/>
        <w:jc w:val="both"/>
        <w:rPr>
          <w:b/>
          <w:bCs/>
          <w:sz w:val="28"/>
          <w:szCs w:val="28"/>
        </w:rPr>
      </w:pPr>
      <w:r w:rsidRPr="007E7D8F">
        <w:rPr>
          <w:b/>
          <w:bCs/>
          <w:sz w:val="28"/>
          <w:szCs w:val="28"/>
        </w:rPr>
        <w:lastRenderedPageBreak/>
        <w:t>Благоустройство.</w:t>
      </w:r>
    </w:p>
    <w:p w:rsidR="007E7D8F" w:rsidRPr="007E7D8F" w:rsidRDefault="007E7D8F" w:rsidP="007E7D8F">
      <w:pPr>
        <w:jc w:val="both"/>
        <w:rPr>
          <w:sz w:val="28"/>
          <w:szCs w:val="28"/>
        </w:rPr>
      </w:pPr>
      <w:r w:rsidRPr="007E7D8F">
        <w:rPr>
          <w:sz w:val="28"/>
          <w:szCs w:val="28"/>
        </w:rPr>
        <w:t xml:space="preserve">    В 2013 году был проведен двухмесячник по благоустройству и озеленению территории населенных пунктов. Был создан организационный комитет по благоустройству и разработан план мероприятий, проведено закрепление депутатов за улицами населенных пунктов. В течени</w:t>
      </w:r>
      <w:proofErr w:type="gramStart"/>
      <w:r w:rsidRPr="007E7D8F">
        <w:rPr>
          <w:sz w:val="28"/>
          <w:szCs w:val="28"/>
        </w:rPr>
        <w:t>и</w:t>
      </w:r>
      <w:proofErr w:type="gramEnd"/>
      <w:r w:rsidRPr="007E7D8F">
        <w:rPr>
          <w:sz w:val="28"/>
          <w:szCs w:val="28"/>
        </w:rPr>
        <w:t xml:space="preserve"> этого периода организованы ряд субботников:</w:t>
      </w:r>
    </w:p>
    <w:p w:rsidR="007E7D8F" w:rsidRPr="007E7D8F" w:rsidRDefault="007E7D8F" w:rsidP="007E7D8F">
      <w:pPr>
        <w:jc w:val="both"/>
        <w:rPr>
          <w:sz w:val="28"/>
          <w:szCs w:val="28"/>
        </w:rPr>
      </w:pPr>
      <w:r w:rsidRPr="007E7D8F">
        <w:rPr>
          <w:sz w:val="28"/>
          <w:szCs w:val="28"/>
        </w:rPr>
        <w:t>а) очистка улиц;</w:t>
      </w:r>
    </w:p>
    <w:p w:rsidR="007E7D8F" w:rsidRPr="007E7D8F" w:rsidRDefault="007E7D8F" w:rsidP="007E7D8F">
      <w:pPr>
        <w:jc w:val="both"/>
        <w:rPr>
          <w:sz w:val="28"/>
          <w:szCs w:val="28"/>
        </w:rPr>
      </w:pPr>
      <w:r w:rsidRPr="007E7D8F">
        <w:rPr>
          <w:sz w:val="28"/>
          <w:szCs w:val="28"/>
        </w:rPr>
        <w:t>б) очистка кладбища;</w:t>
      </w:r>
    </w:p>
    <w:p w:rsidR="007E7D8F" w:rsidRPr="007E7D8F" w:rsidRDefault="007E7D8F" w:rsidP="007E7D8F">
      <w:pPr>
        <w:jc w:val="both"/>
        <w:rPr>
          <w:sz w:val="28"/>
          <w:szCs w:val="28"/>
        </w:rPr>
      </w:pPr>
      <w:r w:rsidRPr="007E7D8F">
        <w:rPr>
          <w:sz w:val="28"/>
          <w:szCs w:val="28"/>
        </w:rPr>
        <w:t>в) уборка скверов;</w:t>
      </w:r>
    </w:p>
    <w:p w:rsidR="007E7D8F" w:rsidRPr="007E7D8F" w:rsidRDefault="007E7D8F" w:rsidP="007E7D8F">
      <w:pPr>
        <w:jc w:val="both"/>
        <w:rPr>
          <w:sz w:val="28"/>
          <w:szCs w:val="28"/>
        </w:rPr>
      </w:pPr>
      <w:r w:rsidRPr="007E7D8F">
        <w:rPr>
          <w:sz w:val="28"/>
          <w:szCs w:val="28"/>
        </w:rPr>
        <w:t xml:space="preserve">г) уборка несанкционированной свалки; </w:t>
      </w:r>
    </w:p>
    <w:p w:rsidR="007E7D8F" w:rsidRPr="007E7D8F" w:rsidRDefault="007E7D8F" w:rsidP="007E7D8F">
      <w:pPr>
        <w:jc w:val="both"/>
        <w:rPr>
          <w:sz w:val="28"/>
          <w:szCs w:val="28"/>
        </w:rPr>
      </w:pPr>
      <w:proofErr w:type="spellStart"/>
      <w:r w:rsidRPr="007E7D8F">
        <w:rPr>
          <w:sz w:val="28"/>
          <w:szCs w:val="28"/>
        </w:rPr>
        <w:t>д</w:t>
      </w:r>
      <w:proofErr w:type="spellEnd"/>
      <w:r w:rsidRPr="007E7D8F">
        <w:rPr>
          <w:sz w:val="28"/>
          <w:szCs w:val="28"/>
        </w:rPr>
        <w:t>) организован вывоз мусора от населения.</w:t>
      </w:r>
    </w:p>
    <w:p w:rsidR="007E7D8F" w:rsidRPr="007E7D8F" w:rsidRDefault="007E7D8F" w:rsidP="007E7D8F">
      <w:pPr>
        <w:jc w:val="both"/>
        <w:rPr>
          <w:sz w:val="28"/>
          <w:szCs w:val="28"/>
        </w:rPr>
      </w:pPr>
      <w:r w:rsidRPr="007E7D8F">
        <w:rPr>
          <w:sz w:val="28"/>
          <w:szCs w:val="28"/>
        </w:rPr>
        <w:t>е) очистка дамбы;</w:t>
      </w:r>
    </w:p>
    <w:p w:rsidR="007E7D8F" w:rsidRPr="007E7D8F" w:rsidRDefault="007E7D8F" w:rsidP="007E7D8F">
      <w:pPr>
        <w:jc w:val="both"/>
        <w:rPr>
          <w:sz w:val="28"/>
          <w:szCs w:val="28"/>
        </w:rPr>
      </w:pPr>
      <w:r w:rsidRPr="007E7D8F">
        <w:rPr>
          <w:sz w:val="28"/>
          <w:szCs w:val="28"/>
        </w:rPr>
        <w:t>ж) помощь ЗАО «</w:t>
      </w:r>
      <w:proofErr w:type="spellStart"/>
      <w:r w:rsidRPr="007E7D8F">
        <w:rPr>
          <w:sz w:val="28"/>
          <w:szCs w:val="28"/>
        </w:rPr>
        <w:t>Имисское</w:t>
      </w:r>
      <w:proofErr w:type="spellEnd"/>
      <w:r w:rsidRPr="007E7D8F">
        <w:rPr>
          <w:sz w:val="28"/>
          <w:szCs w:val="28"/>
        </w:rPr>
        <w:t>» в посадке саженцев.</w:t>
      </w:r>
    </w:p>
    <w:p w:rsidR="007E7D8F" w:rsidRPr="007E7D8F" w:rsidRDefault="007E7D8F" w:rsidP="007E7D8F">
      <w:pPr>
        <w:jc w:val="both"/>
        <w:rPr>
          <w:sz w:val="28"/>
          <w:szCs w:val="28"/>
        </w:rPr>
      </w:pPr>
      <w:r w:rsidRPr="007E7D8F">
        <w:rPr>
          <w:sz w:val="28"/>
          <w:szCs w:val="28"/>
        </w:rPr>
        <w:t xml:space="preserve">      Администрация сельсовета в 2013 году  заняла 1 место по </w:t>
      </w:r>
      <w:proofErr w:type="spellStart"/>
      <w:r w:rsidRPr="007E7D8F">
        <w:rPr>
          <w:sz w:val="28"/>
          <w:szCs w:val="28"/>
        </w:rPr>
        <w:t>благоустойству</w:t>
      </w:r>
      <w:proofErr w:type="spellEnd"/>
      <w:r w:rsidRPr="007E7D8F">
        <w:rPr>
          <w:sz w:val="28"/>
          <w:szCs w:val="28"/>
        </w:rPr>
        <w:t xml:space="preserve"> территорий в </w:t>
      </w:r>
      <w:proofErr w:type="spellStart"/>
      <w:r w:rsidRPr="007E7D8F">
        <w:rPr>
          <w:sz w:val="28"/>
          <w:szCs w:val="28"/>
        </w:rPr>
        <w:t>Курагинском</w:t>
      </w:r>
      <w:proofErr w:type="spellEnd"/>
      <w:r w:rsidRPr="007E7D8F">
        <w:rPr>
          <w:sz w:val="28"/>
          <w:szCs w:val="28"/>
        </w:rPr>
        <w:t xml:space="preserve"> районе, за 1 место из районного бюджета было  выделена сумма 50т</w:t>
      </w:r>
      <w:proofErr w:type="gramStart"/>
      <w:r w:rsidRPr="007E7D8F">
        <w:rPr>
          <w:sz w:val="28"/>
          <w:szCs w:val="28"/>
        </w:rPr>
        <w:t>.р</w:t>
      </w:r>
      <w:proofErr w:type="gramEnd"/>
      <w:r w:rsidRPr="007E7D8F">
        <w:rPr>
          <w:sz w:val="28"/>
          <w:szCs w:val="28"/>
        </w:rPr>
        <w:t>, которая была направлена на чистку дорог от снега.</w:t>
      </w:r>
    </w:p>
    <w:p w:rsidR="007E7D8F" w:rsidRPr="007E7D8F" w:rsidRDefault="007E7D8F" w:rsidP="007E7D8F">
      <w:pPr>
        <w:jc w:val="both"/>
        <w:rPr>
          <w:sz w:val="28"/>
          <w:szCs w:val="28"/>
        </w:rPr>
      </w:pPr>
      <w:r w:rsidRPr="007E7D8F">
        <w:rPr>
          <w:sz w:val="28"/>
          <w:szCs w:val="28"/>
        </w:rPr>
        <w:t xml:space="preserve">       В 2013 году на сумму 50т.р. выполнено ограждение детской площадки, смонтирована автобусная остановка на ул. Трактовая в </w:t>
      </w:r>
      <w:proofErr w:type="spellStart"/>
      <w:r w:rsidRPr="007E7D8F">
        <w:rPr>
          <w:sz w:val="28"/>
          <w:szCs w:val="28"/>
        </w:rPr>
        <w:t>с</w:t>
      </w:r>
      <w:proofErr w:type="gramStart"/>
      <w:r w:rsidRPr="007E7D8F">
        <w:rPr>
          <w:sz w:val="28"/>
          <w:szCs w:val="28"/>
        </w:rPr>
        <w:t>.И</w:t>
      </w:r>
      <w:proofErr w:type="gramEnd"/>
      <w:r w:rsidRPr="007E7D8F">
        <w:rPr>
          <w:sz w:val="28"/>
          <w:szCs w:val="28"/>
        </w:rPr>
        <w:t>мисское</w:t>
      </w:r>
      <w:proofErr w:type="spellEnd"/>
      <w:r w:rsidRPr="007E7D8F">
        <w:rPr>
          <w:sz w:val="28"/>
          <w:szCs w:val="28"/>
        </w:rPr>
        <w:t xml:space="preserve"> на сумму 30т.р.</w:t>
      </w:r>
    </w:p>
    <w:p w:rsidR="007E7D8F" w:rsidRPr="007E7D8F" w:rsidRDefault="007E7D8F" w:rsidP="007E7D8F">
      <w:pPr>
        <w:jc w:val="both"/>
        <w:rPr>
          <w:sz w:val="28"/>
          <w:szCs w:val="28"/>
        </w:rPr>
      </w:pPr>
      <w:r w:rsidRPr="007E7D8F">
        <w:rPr>
          <w:sz w:val="28"/>
          <w:szCs w:val="28"/>
        </w:rPr>
        <w:t xml:space="preserve">       В 2013 г. выполнен проект «Организация </w:t>
      </w:r>
      <w:proofErr w:type="spellStart"/>
      <w:r w:rsidRPr="007E7D8F">
        <w:rPr>
          <w:sz w:val="28"/>
          <w:szCs w:val="28"/>
        </w:rPr>
        <w:t>улично</w:t>
      </w:r>
      <w:proofErr w:type="spellEnd"/>
      <w:r w:rsidRPr="007E7D8F">
        <w:rPr>
          <w:sz w:val="28"/>
          <w:szCs w:val="28"/>
        </w:rPr>
        <w:t xml:space="preserve"> дорожной сети» в </w:t>
      </w:r>
      <w:proofErr w:type="spellStart"/>
      <w:r w:rsidRPr="007E7D8F">
        <w:rPr>
          <w:sz w:val="28"/>
          <w:szCs w:val="28"/>
        </w:rPr>
        <w:t>с</w:t>
      </w:r>
      <w:proofErr w:type="gramStart"/>
      <w:r w:rsidRPr="007E7D8F">
        <w:rPr>
          <w:sz w:val="28"/>
          <w:szCs w:val="28"/>
        </w:rPr>
        <w:t>.И</w:t>
      </w:r>
      <w:proofErr w:type="gramEnd"/>
      <w:r w:rsidRPr="007E7D8F">
        <w:rPr>
          <w:sz w:val="28"/>
          <w:szCs w:val="28"/>
        </w:rPr>
        <w:t>мисское</w:t>
      </w:r>
      <w:proofErr w:type="spellEnd"/>
      <w:r w:rsidRPr="007E7D8F">
        <w:rPr>
          <w:sz w:val="28"/>
          <w:szCs w:val="28"/>
        </w:rPr>
        <w:t xml:space="preserve">, Красноярской организацией ООО «ИНДОР» на сумму 90т.р.  </w:t>
      </w:r>
    </w:p>
    <w:p w:rsidR="007E7D8F" w:rsidRPr="007E7D8F" w:rsidRDefault="007E7D8F" w:rsidP="007E7D8F">
      <w:pPr>
        <w:jc w:val="both"/>
        <w:rPr>
          <w:sz w:val="28"/>
          <w:szCs w:val="28"/>
        </w:rPr>
      </w:pPr>
      <w:r w:rsidRPr="007E7D8F">
        <w:rPr>
          <w:sz w:val="28"/>
          <w:szCs w:val="28"/>
        </w:rPr>
        <w:t xml:space="preserve">    6. Проведена большая работа по пересмотру всех НПА </w:t>
      </w:r>
      <w:proofErr w:type="spellStart"/>
      <w:r w:rsidRPr="007E7D8F">
        <w:rPr>
          <w:sz w:val="28"/>
          <w:szCs w:val="28"/>
        </w:rPr>
        <w:t>Имисского</w:t>
      </w:r>
      <w:proofErr w:type="spellEnd"/>
      <w:r w:rsidRPr="007E7D8F">
        <w:rPr>
          <w:sz w:val="28"/>
          <w:szCs w:val="28"/>
        </w:rPr>
        <w:t xml:space="preserve"> сельсовета, начиная с  1992 года по настоящее время. Сформирован реестр действующих </w:t>
      </w:r>
      <w:proofErr w:type="gramStart"/>
      <w:r w:rsidRPr="007E7D8F">
        <w:rPr>
          <w:sz w:val="28"/>
          <w:szCs w:val="28"/>
        </w:rPr>
        <w:t>актов</w:t>
      </w:r>
      <w:proofErr w:type="gramEnd"/>
      <w:r w:rsidRPr="007E7D8F">
        <w:rPr>
          <w:sz w:val="28"/>
          <w:szCs w:val="28"/>
        </w:rPr>
        <w:t xml:space="preserve"> и все они были направлены в администрацию Губернатора Красноярского края по электронной почте и на бумажном носителе в актуальной редакции,  для размещения их в сети Интернет в  Едином реестре НПА Красноярского края. Разработан и утвержден Порядок осуществления </w:t>
      </w:r>
      <w:proofErr w:type="gramStart"/>
      <w:r w:rsidRPr="007E7D8F">
        <w:rPr>
          <w:sz w:val="28"/>
          <w:szCs w:val="28"/>
        </w:rPr>
        <w:t>контроля за</w:t>
      </w:r>
      <w:proofErr w:type="gramEnd"/>
      <w:r w:rsidRPr="007E7D8F">
        <w:rPr>
          <w:sz w:val="28"/>
          <w:szCs w:val="28"/>
        </w:rPr>
        <w:t xml:space="preserve"> обеспечением доступа к информации о деятельности администрации </w:t>
      </w:r>
      <w:proofErr w:type="spellStart"/>
      <w:r w:rsidRPr="007E7D8F">
        <w:rPr>
          <w:sz w:val="28"/>
          <w:szCs w:val="28"/>
        </w:rPr>
        <w:t>МОИмисский</w:t>
      </w:r>
      <w:proofErr w:type="spellEnd"/>
      <w:r w:rsidRPr="007E7D8F">
        <w:rPr>
          <w:sz w:val="28"/>
          <w:szCs w:val="28"/>
        </w:rPr>
        <w:t xml:space="preserve"> сельсовет. В связи с эти разработаны и приняты 4регламента работы администрации, проекты которых были размещены в сети Интернет для публичного обсуждения. </w:t>
      </w:r>
    </w:p>
    <w:p w:rsidR="007E7D8F" w:rsidRPr="007E7D8F" w:rsidRDefault="007E7D8F" w:rsidP="007E7D8F">
      <w:pPr>
        <w:jc w:val="both"/>
        <w:rPr>
          <w:sz w:val="28"/>
          <w:szCs w:val="28"/>
        </w:rPr>
      </w:pPr>
      <w:r w:rsidRPr="007E7D8F">
        <w:rPr>
          <w:sz w:val="28"/>
          <w:szCs w:val="28"/>
        </w:rPr>
        <w:t xml:space="preserve">      Произведено 215 нотариальных действия: доверенности, </w:t>
      </w:r>
      <w:proofErr w:type="gramStart"/>
      <w:r w:rsidRPr="007E7D8F">
        <w:rPr>
          <w:sz w:val="28"/>
          <w:szCs w:val="28"/>
        </w:rPr>
        <w:t>заверение завещаний</w:t>
      </w:r>
      <w:proofErr w:type="gramEnd"/>
      <w:r w:rsidRPr="007E7D8F">
        <w:rPr>
          <w:sz w:val="28"/>
          <w:szCs w:val="28"/>
        </w:rPr>
        <w:t>, оформление документов. Всего было принято 1962 человека, в т.ч. по оформлению наследственных прав, оформлению и приобретению недвижимости, предоставление архивных документов, выписок из различных документов. Письменных обращений граждан на имя главы поступило 12 из них два коллективные. Это были обращения по поводу материальной помощи, сложных семейных отношений, регистрации по месту жительства и месту пребывания,  получение справок – на все были даны ответы в установленные законом сроки. Работниками администрации обследовались жилищно-бытовые условия различных семей, по результатам которых составлены ходатайства и акты о выделении материальной помощи на ремонт жилья и надворных построек, печного отопления, электропроводки,</w:t>
      </w:r>
      <w:proofErr w:type="gramStart"/>
      <w:r w:rsidRPr="007E7D8F">
        <w:rPr>
          <w:sz w:val="28"/>
          <w:szCs w:val="28"/>
        </w:rPr>
        <w:t xml:space="preserve">  ,</w:t>
      </w:r>
      <w:proofErr w:type="gramEnd"/>
      <w:r w:rsidRPr="007E7D8F">
        <w:rPr>
          <w:sz w:val="28"/>
          <w:szCs w:val="28"/>
        </w:rPr>
        <w:t xml:space="preserve"> оказывалась помощь гражданам, попавшим  в трудную  жизненную ситуацию, для поступления детей в учебные учреждения,  на приобретение твердого топлива. В течени</w:t>
      </w:r>
      <w:proofErr w:type="gramStart"/>
      <w:r w:rsidRPr="007E7D8F">
        <w:rPr>
          <w:sz w:val="28"/>
          <w:szCs w:val="28"/>
        </w:rPr>
        <w:t>и</w:t>
      </w:r>
      <w:proofErr w:type="gramEnd"/>
      <w:r w:rsidRPr="007E7D8F">
        <w:rPr>
          <w:sz w:val="28"/>
          <w:szCs w:val="28"/>
        </w:rPr>
        <w:t xml:space="preserve"> года администрацией проводилась работа по уточнению выплат социального характера, сбор документов, справок, </w:t>
      </w:r>
      <w:r w:rsidRPr="007E7D8F">
        <w:rPr>
          <w:sz w:val="28"/>
          <w:szCs w:val="28"/>
        </w:rPr>
        <w:lastRenderedPageBreak/>
        <w:t>пакетов для субсидий.  В течени</w:t>
      </w:r>
      <w:proofErr w:type="gramStart"/>
      <w:r w:rsidRPr="007E7D8F">
        <w:rPr>
          <w:sz w:val="28"/>
          <w:szCs w:val="28"/>
        </w:rPr>
        <w:t>и</w:t>
      </w:r>
      <w:proofErr w:type="gramEnd"/>
      <w:r w:rsidRPr="007E7D8F">
        <w:rPr>
          <w:sz w:val="28"/>
          <w:szCs w:val="28"/>
        </w:rPr>
        <w:t xml:space="preserve"> года велся статистический сельскохозяйственный  учет, велись </w:t>
      </w:r>
      <w:proofErr w:type="spellStart"/>
      <w:r w:rsidRPr="007E7D8F">
        <w:rPr>
          <w:sz w:val="28"/>
          <w:szCs w:val="28"/>
        </w:rPr>
        <w:t>похозяйственные</w:t>
      </w:r>
      <w:proofErr w:type="spellEnd"/>
      <w:r w:rsidRPr="007E7D8F">
        <w:rPr>
          <w:sz w:val="28"/>
          <w:szCs w:val="28"/>
        </w:rPr>
        <w:t xml:space="preserve"> и домовые книги, по которым населению выдавались справки и выписки. </w:t>
      </w:r>
    </w:p>
    <w:p w:rsidR="007E7D8F" w:rsidRPr="007E7D8F" w:rsidRDefault="007E7D8F" w:rsidP="007E7D8F">
      <w:pPr>
        <w:jc w:val="both"/>
        <w:rPr>
          <w:sz w:val="28"/>
          <w:szCs w:val="28"/>
        </w:rPr>
      </w:pPr>
      <w:r w:rsidRPr="007E7D8F">
        <w:rPr>
          <w:sz w:val="28"/>
          <w:szCs w:val="28"/>
        </w:rPr>
        <w:t xml:space="preserve">       В </w:t>
      </w:r>
      <w:proofErr w:type="spellStart"/>
      <w:r w:rsidRPr="007E7D8F">
        <w:rPr>
          <w:sz w:val="28"/>
          <w:szCs w:val="28"/>
        </w:rPr>
        <w:t>большестве</w:t>
      </w:r>
      <w:proofErr w:type="spellEnd"/>
      <w:r w:rsidRPr="007E7D8F">
        <w:rPr>
          <w:sz w:val="28"/>
          <w:szCs w:val="28"/>
        </w:rPr>
        <w:t xml:space="preserve"> регионов РФ начала работать программа по электронному правительству. В здании сельсовета </w:t>
      </w:r>
      <w:proofErr w:type="gramStart"/>
      <w:r w:rsidRPr="007E7D8F">
        <w:rPr>
          <w:sz w:val="28"/>
          <w:szCs w:val="28"/>
        </w:rPr>
        <w:t>смонтирован</w:t>
      </w:r>
      <w:proofErr w:type="gramEnd"/>
      <w:r w:rsidRPr="007E7D8F">
        <w:rPr>
          <w:sz w:val="28"/>
          <w:szCs w:val="28"/>
        </w:rPr>
        <w:t xml:space="preserve"> «</w:t>
      </w:r>
      <w:proofErr w:type="spellStart"/>
      <w:r w:rsidRPr="007E7D8F">
        <w:rPr>
          <w:sz w:val="28"/>
          <w:szCs w:val="28"/>
        </w:rPr>
        <w:t>Информат</w:t>
      </w:r>
      <w:proofErr w:type="spellEnd"/>
      <w:r w:rsidRPr="007E7D8F">
        <w:rPr>
          <w:sz w:val="28"/>
          <w:szCs w:val="28"/>
        </w:rPr>
        <w:t xml:space="preserve">», где жители могут получить некоторые услуги в электронном виде.   </w:t>
      </w:r>
    </w:p>
    <w:p w:rsidR="007E7D8F" w:rsidRPr="007E7D8F" w:rsidRDefault="007E7D8F" w:rsidP="007E7D8F">
      <w:pPr>
        <w:jc w:val="both"/>
        <w:rPr>
          <w:sz w:val="28"/>
          <w:szCs w:val="28"/>
        </w:rPr>
      </w:pPr>
      <w:r w:rsidRPr="007E7D8F">
        <w:rPr>
          <w:sz w:val="28"/>
          <w:szCs w:val="28"/>
        </w:rPr>
        <w:t xml:space="preserve">               Подводя итог вышесказанному, хочется сказать. что вроде бюджет принят с увеличением</w:t>
      </w:r>
      <w:proofErr w:type="gramStart"/>
      <w:r w:rsidRPr="007E7D8F">
        <w:rPr>
          <w:sz w:val="28"/>
          <w:szCs w:val="28"/>
        </w:rPr>
        <w:t xml:space="preserve"> ,</w:t>
      </w:r>
      <w:proofErr w:type="gramEnd"/>
      <w:r w:rsidRPr="007E7D8F">
        <w:rPr>
          <w:sz w:val="28"/>
          <w:szCs w:val="28"/>
        </w:rPr>
        <w:t xml:space="preserve"> но этого недостаточно, эта сумма перекроется тарифами на тепло, электроэнергию. Поэтому нужно больше участвовать в грантах по благоустройству, ремонту и содержанию дорог, иначе выхода нет.  Жизнь не стоит на месте. Нужно проводить культурно-массовые, спортивные мероприятия,  улучшать жилищные условия ветеранам, вдовам, молодым семьям и специалистам, детям, оставшимся без полпечения родителей  и многое другое. Главное, считаю, учет жизненно важных интересов населения и участия в управлении самих граждан. Много вопросов нужно решать, нужно находить пути их решения. Работать, помогать нужно всем: </w:t>
      </w:r>
      <w:proofErr w:type="gramStart"/>
      <w:r w:rsidRPr="007E7D8F">
        <w:rPr>
          <w:sz w:val="28"/>
          <w:szCs w:val="28"/>
        </w:rPr>
        <w:t xml:space="preserve">Главе, депутатам, Совету ветеранов, градообразующему предприятию, самому населению, общественным организациям – тогда, думаю, результаты будут, намеченные задачи выполнимы. </w:t>
      </w:r>
      <w:proofErr w:type="gramEnd"/>
    </w:p>
    <w:p w:rsidR="007E7D8F" w:rsidRPr="007E7D8F" w:rsidRDefault="007E7D8F" w:rsidP="007E7D8F">
      <w:pPr>
        <w:jc w:val="both"/>
        <w:rPr>
          <w:sz w:val="28"/>
          <w:szCs w:val="28"/>
        </w:rPr>
      </w:pPr>
      <w:r w:rsidRPr="007E7D8F">
        <w:rPr>
          <w:sz w:val="28"/>
          <w:szCs w:val="28"/>
        </w:rPr>
        <w:t>В заключении хочется сказать большое спасибо сельскому Совету депутатов, Генеральному директору ЗАО «</w:t>
      </w:r>
      <w:proofErr w:type="spellStart"/>
      <w:r w:rsidRPr="007E7D8F">
        <w:rPr>
          <w:sz w:val="28"/>
          <w:szCs w:val="28"/>
        </w:rPr>
        <w:t>Имисское</w:t>
      </w:r>
      <w:proofErr w:type="spellEnd"/>
      <w:r w:rsidRPr="007E7D8F">
        <w:rPr>
          <w:sz w:val="28"/>
          <w:szCs w:val="28"/>
        </w:rPr>
        <w:t xml:space="preserve">» </w:t>
      </w:r>
      <w:proofErr w:type="spellStart"/>
      <w:r w:rsidRPr="007E7D8F">
        <w:rPr>
          <w:sz w:val="28"/>
          <w:szCs w:val="28"/>
        </w:rPr>
        <w:t>ЮрковцуА.В</w:t>
      </w:r>
      <w:proofErr w:type="spellEnd"/>
      <w:r w:rsidRPr="007E7D8F">
        <w:rPr>
          <w:sz w:val="28"/>
          <w:szCs w:val="28"/>
        </w:rPr>
        <w:t xml:space="preserve">., директору СОШ №13 </w:t>
      </w:r>
      <w:proofErr w:type="spellStart"/>
      <w:r w:rsidRPr="007E7D8F">
        <w:rPr>
          <w:sz w:val="28"/>
          <w:szCs w:val="28"/>
        </w:rPr>
        <w:t>ПачинуП.П</w:t>
      </w:r>
      <w:proofErr w:type="spellEnd"/>
      <w:r w:rsidRPr="007E7D8F">
        <w:rPr>
          <w:sz w:val="28"/>
          <w:szCs w:val="28"/>
        </w:rPr>
        <w:t xml:space="preserve">., </w:t>
      </w:r>
      <w:proofErr w:type="spellStart"/>
      <w:r w:rsidRPr="007E7D8F">
        <w:rPr>
          <w:sz w:val="28"/>
          <w:szCs w:val="28"/>
        </w:rPr>
        <w:t>зведующей</w:t>
      </w:r>
      <w:proofErr w:type="spellEnd"/>
      <w:r w:rsidRPr="007E7D8F">
        <w:rPr>
          <w:sz w:val="28"/>
          <w:szCs w:val="28"/>
        </w:rPr>
        <w:t xml:space="preserve"> детским садом «Сказка» </w:t>
      </w:r>
      <w:proofErr w:type="spellStart"/>
      <w:r w:rsidRPr="007E7D8F">
        <w:rPr>
          <w:sz w:val="28"/>
          <w:szCs w:val="28"/>
        </w:rPr>
        <w:t>Турчановой</w:t>
      </w:r>
      <w:proofErr w:type="spellEnd"/>
      <w:r w:rsidRPr="007E7D8F">
        <w:rPr>
          <w:sz w:val="28"/>
          <w:szCs w:val="28"/>
        </w:rPr>
        <w:t xml:space="preserve"> М.А., последователям Церкви Последнего Завета за активное участие в решении вопросов местного самоуправлении нашей территории.</w:t>
      </w:r>
    </w:p>
    <w:p w:rsidR="007E7D8F" w:rsidRPr="007E7D8F" w:rsidRDefault="007E7D8F" w:rsidP="007E7D8F">
      <w:pPr>
        <w:jc w:val="both"/>
        <w:rPr>
          <w:sz w:val="28"/>
          <w:szCs w:val="28"/>
        </w:rPr>
      </w:pPr>
    </w:p>
    <w:p w:rsidR="007E7D8F" w:rsidRPr="007E7D8F" w:rsidRDefault="007E7D8F" w:rsidP="007E7D8F">
      <w:pPr>
        <w:jc w:val="both"/>
        <w:rPr>
          <w:sz w:val="28"/>
          <w:szCs w:val="28"/>
        </w:rPr>
      </w:pPr>
    </w:p>
    <w:sectPr w:rsidR="007E7D8F" w:rsidRPr="007E7D8F" w:rsidSect="007E7D8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901"/>
    <w:rsid w:val="003937F2"/>
    <w:rsid w:val="006D2A29"/>
    <w:rsid w:val="007B2B24"/>
    <w:rsid w:val="007E7D8F"/>
    <w:rsid w:val="00934AD0"/>
    <w:rsid w:val="00B94D81"/>
    <w:rsid w:val="00F86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901"/>
    <w:pPr>
      <w:spacing w:after="0" w:line="240" w:lineRule="auto"/>
    </w:pPr>
    <w:rPr>
      <w:rFonts w:eastAsia="Times New Roman"/>
      <w:sz w:val="24"/>
      <w:szCs w:val="24"/>
      <w:lang w:eastAsia="ru-RU"/>
    </w:rPr>
  </w:style>
  <w:style w:type="paragraph" w:styleId="1">
    <w:name w:val="heading 1"/>
    <w:basedOn w:val="a"/>
    <w:next w:val="a"/>
    <w:link w:val="10"/>
    <w:qFormat/>
    <w:rsid w:val="00F86901"/>
    <w:pPr>
      <w:keepNext/>
      <w:jc w:val="center"/>
      <w:outlineLvl w:val="0"/>
    </w:pPr>
    <w:rPr>
      <w:b/>
      <w:bCs/>
      <w:sz w:val="36"/>
    </w:rPr>
  </w:style>
  <w:style w:type="paragraph" w:styleId="2">
    <w:name w:val="heading 2"/>
    <w:basedOn w:val="a"/>
    <w:next w:val="a"/>
    <w:link w:val="20"/>
    <w:uiPriority w:val="9"/>
    <w:semiHidden/>
    <w:unhideWhenUsed/>
    <w:qFormat/>
    <w:rsid w:val="007E7D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6901"/>
    <w:rPr>
      <w:rFonts w:eastAsia="Times New Roman"/>
      <w:b/>
      <w:bCs/>
      <w:sz w:val="36"/>
      <w:szCs w:val="24"/>
      <w:lang w:eastAsia="ru-RU"/>
    </w:rPr>
  </w:style>
  <w:style w:type="paragraph" w:styleId="a3">
    <w:name w:val="Balloon Text"/>
    <w:basedOn w:val="a"/>
    <w:link w:val="a4"/>
    <w:uiPriority w:val="99"/>
    <w:semiHidden/>
    <w:unhideWhenUsed/>
    <w:rsid w:val="00F86901"/>
    <w:rPr>
      <w:rFonts w:ascii="Tahoma" w:hAnsi="Tahoma" w:cs="Tahoma"/>
      <w:sz w:val="16"/>
      <w:szCs w:val="16"/>
    </w:rPr>
  </w:style>
  <w:style w:type="character" w:customStyle="1" w:styleId="a4">
    <w:name w:val="Текст выноски Знак"/>
    <w:basedOn w:val="a0"/>
    <w:link w:val="a3"/>
    <w:uiPriority w:val="99"/>
    <w:semiHidden/>
    <w:rsid w:val="00F86901"/>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7E7D8F"/>
    <w:rPr>
      <w:rFonts w:asciiTheme="majorHAnsi" w:eastAsiaTheme="majorEastAsia" w:hAnsiTheme="majorHAnsi" w:cstheme="majorBidi"/>
      <w:b/>
      <w:bCs/>
      <w:color w:val="4F81BD" w:themeColor="accent1"/>
      <w:sz w:val="26"/>
      <w:szCs w:val="26"/>
      <w:lang w:eastAsia="ru-RU"/>
    </w:rPr>
  </w:style>
  <w:style w:type="paragraph" w:styleId="a5">
    <w:name w:val="Body Text"/>
    <w:basedOn w:val="a"/>
    <w:link w:val="a6"/>
    <w:semiHidden/>
    <w:rsid w:val="007E7D8F"/>
    <w:pPr>
      <w:suppressAutoHyphens/>
    </w:pPr>
    <w:rPr>
      <w:sz w:val="28"/>
      <w:lang w:eastAsia="ar-SA"/>
    </w:rPr>
  </w:style>
  <w:style w:type="character" w:customStyle="1" w:styleId="a6">
    <w:name w:val="Основной текст Знак"/>
    <w:basedOn w:val="a0"/>
    <w:link w:val="a5"/>
    <w:semiHidden/>
    <w:rsid w:val="007E7D8F"/>
    <w:rPr>
      <w:rFonts w:eastAsia="Times New Roman"/>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2385</Words>
  <Characters>13600</Characters>
  <Application>Microsoft Office Word</Application>
  <DocSecurity>0</DocSecurity>
  <Lines>113</Lines>
  <Paragraphs>31</Paragraphs>
  <ScaleCrop>false</ScaleCrop>
  <Company/>
  <LinksUpToDate>false</LinksUpToDate>
  <CharactersWithSpaces>15954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2014-05-05T02:04:00Z</cp:lastPrinted>
  <dcterms:created xsi:type="dcterms:W3CDTF">2014-04-21T05:08:00Z</dcterms:created>
  <dcterms:modified xsi:type="dcterms:W3CDTF">2014-05-05T02:04:00Z</dcterms:modified>
</cp:coreProperties>
</file>