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5A" w:rsidRPr="00CD42D7" w:rsidRDefault="00B6425A" w:rsidP="00B6425A">
      <w:pPr>
        <w:jc w:val="center"/>
        <w:rPr>
          <w:rFonts w:ascii="Arial" w:hAnsi="Arial" w:cs="Arial"/>
          <w:b/>
        </w:rPr>
      </w:pPr>
      <w:r w:rsidRPr="00CD42D7">
        <w:rPr>
          <w:rFonts w:ascii="Arial" w:hAnsi="Arial" w:cs="Arial"/>
          <w:b/>
        </w:rPr>
        <w:t>АДМИНИСТРАЦИИ ИМИССКОГО СЕЛЬСОВЕТА</w:t>
      </w:r>
    </w:p>
    <w:p w:rsidR="00B6425A" w:rsidRPr="00CD42D7" w:rsidRDefault="00B6425A" w:rsidP="00B6425A">
      <w:pPr>
        <w:jc w:val="center"/>
        <w:rPr>
          <w:rFonts w:ascii="Arial" w:hAnsi="Arial" w:cs="Arial"/>
          <w:b/>
        </w:rPr>
      </w:pPr>
    </w:p>
    <w:p w:rsidR="00B6425A" w:rsidRPr="00CD42D7" w:rsidRDefault="00B6425A" w:rsidP="00B6425A">
      <w:pPr>
        <w:jc w:val="center"/>
        <w:rPr>
          <w:rFonts w:ascii="Arial" w:hAnsi="Arial" w:cs="Arial"/>
          <w:b/>
        </w:rPr>
      </w:pPr>
      <w:r w:rsidRPr="00CD42D7">
        <w:rPr>
          <w:rFonts w:ascii="Arial" w:hAnsi="Arial" w:cs="Arial"/>
          <w:b/>
        </w:rPr>
        <w:t>КУРАГИНСКОГО РАЙОНА КРАСНОЯРСКОГО КРАЯ</w:t>
      </w:r>
    </w:p>
    <w:p w:rsidR="00B6425A" w:rsidRPr="00CD42D7" w:rsidRDefault="00B6425A" w:rsidP="00B6425A">
      <w:pPr>
        <w:jc w:val="center"/>
        <w:rPr>
          <w:rFonts w:ascii="Arial" w:hAnsi="Arial" w:cs="Arial"/>
          <w:b/>
        </w:rPr>
      </w:pPr>
    </w:p>
    <w:p w:rsidR="00B6425A" w:rsidRPr="00CD42D7" w:rsidRDefault="00B6425A" w:rsidP="00B6425A">
      <w:pPr>
        <w:jc w:val="center"/>
        <w:rPr>
          <w:rFonts w:ascii="Arial" w:hAnsi="Arial" w:cs="Arial"/>
          <w:b/>
        </w:rPr>
      </w:pPr>
      <w:r w:rsidRPr="00CD42D7">
        <w:rPr>
          <w:rFonts w:ascii="Arial" w:hAnsi="Arial" w:cs="Arial"/>
          <w:b/>
        </w:rPr>
        <w:t>ПОСТАНОВЛЕНИЕ</w:t>
      </w:r>
    </w:p>
    <w:p w:rsidR="00B6425A" w:rsidRPr="00CD42D7" w:rsidRDefault="00B6425A" w:rsidP="00B6425A">
      <w:pPr>
        <w:rPr>
          <w:rFonts w:ascii="Arial" w:hAnsi="Arial" w:cs="Arial"/>
        </w:rPr>
      </w:pPr>
    </w:p>
    <w:p w:rsidR="00B6425A" w:rsidRPr="00CD42D7" w:rsidRDefault="00E466B9" w:rsidP="00B6425A">
      <w:pPr>
        <w:rPr>
          <w:rFonts w:ascii="Arial" w:hAnsi="Arial" w:cs="Arial"/>
        </w:rPr>
      </w:pPr>
      <w:r w:rsidRPr="00CD42D7">
        <w:rPr>
          <w:rFonts w:ascii="Arial" w:hAnsi="Arial" w:cs="Arial"/>
        </w:rPr>
        <w:t>1</w:t>
      </w:r>
      <w:r w:rsidR="00A9796C" w:rsidRPr="00CD42D7">
        <w:rPr>
          <w:rFonts w:ascii="Arial" w:hAnsi="Arial" w:cs="Arial"/>
        </w:rPr>
        <w:t>4</w:t>
      </w:r>
      <w:r w:rsidRPr="00CD42D7">
        <w:rPr>
          <w:rFonts w:ascii="Arial" w:hAnsi="Arial" w:cs="Arial"/>
        </w:rPr>
        <w:t>.11.</w:t>
      </w:r>
      <w:r w:rsidR="00B6425A" w:rsidRPr="00CD42D7">
        <w:rPr>
          <w:rFonts w:ascii="Arial" w:hAnsi="Arial" w:cs="Arial"/>
        </w:rPr>
        <w:t>2017</w:t>
      </w:r>
      <w:r w:rsidR="00B6425A" w:rsidRPr="00CD42D7">
        <w:rPr>
          <w:rFonts w:ascii="Arial" w:hAnsi="Arial" w:cs="Arial"/>
        </w:rPr>
        <w:tab/>
      </w:r>
      <w:r w:rsidR="00B6425A" w:rsidRPr="00CD42D7">
        <w:rPr>
          <w:rFonts w:ascii="Arial" w:hAnsi="Arial" w:cs="Arial"/>
        </w:rPr>
        <w:tab/>
      </w:r>
      <w:r w:rsidR="00B6425A" w:rsidRPr="00CD42D7">
        <w:rPr>
          <w:rFonts w:ascii="Arial" w:hAnsi="Arial" w:cs="Arial"/>
        </w:rPr>
        <w:tab/>
      </w:r>
      <w:r w:rsidR="00B6425A" w:rsidRPr="00CD42D7">
        <w:rPr>
          <w:rFonts w:ascii="Arial" w:hAnsi="Arial" w:cs="Arial"/>
        </w:rPr>
        <w:tab/>
      </w:r>
      <w:r w:rsidR="00B6425A" w:rsidRPr="00CD42D7">
        <w:rPr>
          <w:rFonts w:ascii="Arial" w:hAnsi="Arial" w:cs="Arial"/>
        </w:rPr>
        <w:tab/>
      </w:r>
      <w:proofErr w:type="spellStart"/>
      <w:r w:rsidR="00B6425A" w:rsidRPr="00CD42D7">
        <w:rPr>
          <w:rFonts w:ascii="Arial" w:hAnsi="Arial" w:cs="Arial"/>
        </w:rPr>
        <w:t>с</w:t>
      </w:r>
      <w:proofErr w:type="gramStart"/>
      <w:r w:rsidR="00B6425A" w:rsidRPr="00CD42D7">
        <w:rPr>
          <w:rFonts w:ascii="Arial" w:hAnsi="Arial" w:cs="Arial"/>
        </w:rPr>
        <w:t>.И</w:t>
      </w:r>
      <w:proofErr w:type="gramEnd"/>
      <w:r w:rsidR="00B6425A" w:rsidRPr="00CD42D7">
        <w:rPr>
          <w:rFonts w:ascii="Arial" w:hAnsi="Arial" w:cs="Arial"/>
        </w:rPr>
        <w:t>мисское</w:t>
      </w:r>
      <w:proofErr w:type="spellEnd"/>
      <w:r w:rsidR="00B6425A" w:rsidRPr="00CD42D7">
        <w:rPr>
          <w:rFonts w:ascii="Arial" w:hAnsi="Arial" w:cs="Arial"/>
        </w:rPr>
        <w:tab/>
      </w:r>
      <w:r w:rsidR="00B6425A" w:rsidRPr="00CD42D7">
        <w:rPr>
          <w:rFonts w:ascii="Arial" w:hAnsi="Arial" w:cs="Arial"/>
        </w:rPr>
        <w:tab/>
      </w:r>
      <w:r w:rsidR="00B6425A" w:rsidRPr="00CD42D7">
        <w:rPr>
          <w:rFonts w:ascii="Arial" w:hAnsi="Arial" w:cs="Arial"/>
        </w:rPr>
        <w:tab/>
      </w:r>
      <w:r w:rsidR="00B6425A" w:rsidRPr="00CD42D7">
        <w:rPr>
          <w:rFonts w:ascii="Arial" w:hAnsi="Arial" w:cs="Arial"/>
        </w:rPr>
        <w:tab/>
      </w:r>
      <w:r w:rsidR="00B6425A" w:rsidRPr="00CD42D7">
        <w:rPr>
          <w:rFonts w:ascii="Arial" w:hAnsi="Arial" w:cs="Arial"/>
        </w:rPr>
        <w:tab/>
        <w:t>№</w:t>
      </w:r>
      <w:r w:rsidRPr="00CD42D7">
        <w:rPr>
          <w:rFonts w:ascii="Arial" w:hAnsi="Arial" w:cs="Arial"/>
        </w:rPr>
        <w:t>53</w:t>
      </w:r>
      <w:r w:rsidR="00B6425A" w:rsidRPr="00CD42D7">
        <w:rPr>
          <w:rFonts w:ascii="Arial" w:hAnsi="Arial" w:cs="Arial"/>
        </w:rPr>
        <w:t>-п</w:t>
      </w:r>
    </w:p>
    <w:p w:rsidR="002A709A" w:rsidRPr="00CD42D7" w:rsidRDefault="002A709A" w:rsidP="002A709A">
      <w:pPr>
        <w:jc w:val="both"/>
        <w:rPr>
          <w:rFonts w:ascii="Arial" w:hAnsi="Arial" w:cs="Arial"/>
        </w:rPr>
      </w:pPr>
    </w:p>
    <w:p w:rsidR="002A709A" w:rsidRPr="00CD42D7" w:rsidRDefault="002A709A" w:rsidP="002A709A">
      <w:pPr>
        <w:jc w:val="both"/>
        <w:rPr>
          <w:rFonts w:ascii="Arial" w:hAnsi="Arial" w:cs="Arial"/>
        </w:rPr>
      </w:pPr>
    </w:p>
    <w:p w:rsidR="002A709A" w:rsidRPr="00CD42D7" w:rsidRDefault="002A709A" w:rsidP="002A709A">
      <w:pPr>
        <w:ind w:right="495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Об утверждении Программы комплексного развития транспортной инфраструктуры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 </w:t>
      </w:r>
    </w:p>
    <w:p w:rsidR="002A709A" w:rsidRPr="00CD42D7" w:rsidRDefault="002A709A" w:rsidP="002A709A">
      <w:pPr>
        <w:ind w:left="-540" w:right="4959"/>
        <w:jc w:val="both"/>
        <w:rPr>
          <w:rFonts w:ascii="Arial" w:hAnsi="Arial" w:cs="Arial"/>
        </w:rPr>
      </w:pPr>
    </w:p>
    <w:p w:rsidR="002A709A" w:rsidRDefault="002A709A" w:rsidP="002A70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42D7" w:rsidRPr="00CD42D7" w:rsidRDefault="00CD42D7" w:rsidP="002A70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709A" w:rsidRPr="00CD42D7" w:rsidRDefault="002A709A" w:rsidP="00CD42D7">
      <w:pPr>
        <w:pStyle w:val="ConsPlusNormal"/>
        <w:ind w:firstLine="709"/>
        <w:jc w:val="both"/>
        <w:outlineLvl w:val="0"/>
        <w:rPr>
          <w:sz w:val="24"/>
          <w:szCs w:val="24"/>
        </w:rPr>
      </w:pPr>
      <w:proofErr w:type="gramStart"/>
      <w:r w:rsidRPr="00CD42D7">
        <w:rPr>
          <w:bCs/>
          <w:sz w:val="24"/>
          <w:szCs w:val="24"/>
        </w:rPr>
        <w:t xml:space="preserve">В соответствии с </w:t>
      </w:r>
      <w:r w:rsidRPr="00CD42D7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в редакции Федерального закона от 29.12.2014 №456-ФЗ «О внесении изменений в Градостроительный кодекс</w:t>
      </w:r>
      <w:r w:rsidR="00CD42D7">
        <w:rPr>
          <w:sz w:val="24"/>
          <w:szCs w:val="24"/>
        </w:rPr>
        <w:t xml:space="preserve"> </w:t>
      </w:r>
      <w:r w:rsidRPr="00CD42D7">
        <w:rPr>
          <w:sz w:val="24"/>
          <w:szCs w:val="24"/>
        </w:rPr>
        <w:t>Российской Федерации и отдельные акты Российской Федерации», постановлением</w:t>
      </w:r>
      <w:r w:rsidR="00CD42D7">
        <w:rPr>
          <w:sz w:val="24"/>
          <w:szCs w:val="24"/>
        </w:rPr>
        <w:t xml:space="preserve"> </w:t>
      </w:r>
      <w:r w:rsidRPr="00CD42D7">
        <w:rPr>
          <w:sz w:val="24"/>
          <w:szCs w:val="24"/>
        </w:rPr>
        <w:t xml:space="preserve">Правительства Российской </w:t>
      </w:r>
      <w:r w:rsidR="006E5909" w:rsidRPr="00CD42D7">
        <w:rPr>
          <w:sz w:val="24"/>
          <w:szCs w:val="24"/>
        </w:rPr>
        <w:t>Ф</w:t>
      </w:r>
      <w:r w:rsidRPr="00CD42D7">
        <w:rPr>
          <w:sz w:val="24"/>
          <w:szCs w:val="24"/>
        </w:rPr>
        <w:t>едерации от 25.12.2015 №1440 «Об утверждении требований к программам комплексного развития транспортной инфраструктуры поселений, городских округов</w:t>
      </w:r>
      <w:proofErr w:type="gramEnd"/>
      <w:r w:rsidRPr="00CD42D7">
        <w:rPr>
          <w:sz w:val="24"/>
          <w:szCs w:val="24"/>
        </w:rPr>
        <w:t>»,</w:t>
      </w:r>
      <w:r w:rsidR="00CD42D7">
        <w:rPr>
          <w:sz w:val="24"/>
          <w:szCs w:val="24"/>
        </w:rPr>
        <w:t xml:space="preserve"> </w:t>
      </w:r>
      <w:r w:rsidRPr="00CD42D7">
        <w:rPr>
          <w:sz w:val="24"/>
          <w:szCs w:val="24"/>
        </w:rPr>
        <w:t xml:space="preserve">руководствуясь Уставом </w:t>
      </w:r>
      <w:proofErr w:type="spellStart"/>
      <w:r w:rsidRPr="00CD42D7">
        <w:rPr>
          <w:sz w:val="24"/>
          <w:szCs w:val="24"/>
        </w:rPr>
        <w:t>Имисского</w:t>
      </w:r>
      <w:proofErr w:type="spellEnd"/>
      <w:r w:rsidRPr="00CD42D7">
        <w:rPr>
          <w:sz w:val="24"/>
          <w:szCs w:val="24"/>
        </w:rPr>
        <w:t xml:space="preserve"> сельсовета</w:t>
      </w:r>
      <w:r w:rsidRPr="00CD42D7">
        <w:rPr>
          <w:i/>
          <w:sz w:val="24"/>
          <w:szCs w:val="24"/>
        </w:rPr>
        <w:t xml:space="preserve">, </w:t>
      </w:r>
      <w:r w:rsidRPr="00CD42D7">
        <w:rPr>
          <w:sz w:val="24"/>
          <w:szCs w:val="24"/>
        </w:rPr>
        <w:t>ПОСТАНОВЛЯЮ:</w:t>
      </w:r>
    </w:p>
    <w:p w:rsidR="006E5909" w:rsidRPr="00CD42D7" w:rsidRDefault="002A709A" w:rsidP="00CD42D7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1</w:t>
      </w:r>
      <w:r w:rsidR="006E5909" w:rsidRPr="00CD42D7">
        <w:rPr>
          <w:rFonts w:ascii="Arial" w:hAnsi="Arial" w:cs="Arial"/>
        </w:rPr>
        <w:t xml:space="preserve">. Утвердить Программу комплексного развития транспортной инфраструктуры </w:t>
      </w:r>
      <w:proofErr w:type="spellStart"/>
      <w:r w:rsidR="006E5909" w:rsidRPr="00CD42D7">
        <w:rPr>
          <w:rFonts w:ascii="Arial" w:hAnsi="Arial" w:cs="Arial"/>
        </w:rPr>
        <w:t>Имисского</w:t>
      </w:r>
      <w:proofErr w:type="spellEnd"/>
      <w:r w:rsidR="006E5909" w:rsidRPr="00CD42D7">
        <w:rPr>
          <w:rFonts w:ascii="Arial" w:hAnsi="Arial" w:cs="Arial"/>
        </w:rPr>
        <w:t xml:space="preserve"> сельсовета </w:t>
      </w:r>
      <w:r w:rsidR="007F00B2" w:rsidRPr="00CD42D7">
        <w:rPr>
          <w:rFonts w:ascii="Arial" w:hAnsi="Arial" w:cs="Arial"/>
        </w:rPr>
        <w:t>на 2018 – 2020 годы</w:t>
      </w:r>
    </w:p>
    <w:p w:rsidR="002A709A" w:rsidRPr="00CD42D7" w:rsidRDefault="006E5909" w:rsidP="00CD42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2</w:t>
      </w:r>
      <w:r w:rsidR="002A709A" w:rsidRPr="00CD42D7">
        <w:rPr>
          <w:rFonts w:ascii="Arial" w:hAnsi="Arial" w:cs="Arial"/>
        </w:rPr>
        <w:t xml:space="preserve">. </w:t>
      </w:r>
      <w:proofErr w:type="gramStart"/>
      <w:r w:rsidR="002A709A" w:rsidRPr="00CD42D7">
        <w:rPr>
          <w:rFonts w:ascii="Arial" w:hAnsi="Arial" w:cs="Arial"/>
        </w:rPr>
        <w:t>Контроль за</w:t>
      </w:r>
      <w:proofErr w:type="gramEnd"/>
      <w:r w:rsidR="002A709A" w:rsidRPr="00CD42D7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2A709A" w:rsidRPr="00CD42D7" w:rsidRDefault="006E5909" w:rsidP="00CD42D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3</w:t>
      </w:r>
      <w:r w:rsidR="002A709A" w:rsidRPr="00CD42D7">
        <w:rPr>
          <w:rFonts w:ascii="Arial" w:hAnsi="Arial" w:cs="Arial"/>
        </w:rPr>
        <w:t>. Постановление вступает в силу в день, следующий за днем опубликования в газете «</w:t>
      </w:r>
      <w:proofErr w:type="spellStart"/>
      <w:r w:rsidR="002A709A" w:rsidRPr="00CD42D7">
        <w:rPr>
          <w:rFonts w:ascii="Arial" w:hAnsi="Arial" w:cs="Arial"/>
        </w:rPr>
        <w:t>Имисские</w:t>
      </w:r>
      <w:proofErr w:type="spellEnd"/>
      <w:r w:rsidR="002A709A" w:rsidRPr="00CD42D7">
        <w:rPr>
          <w:rFonts w:ascii="Arial" w:hAnsi="Arial" w:cs="Arial"/>
        </w:rPr>
        <w:t xml:space="preserve"> зори.</w:t>
      </w:r>
    </w:p>
    <w:p w:rsidR="002A709A" w:rsidRPr="00CD42D7" w:rsidRDefault="002A709A" w:rsidP="00CD42D7">
      <w:pPr>
        <w:ind w:firstLine="709"/>
        <w:rPr>
          <w:rFonts w:ascii="Arial" w:hAnsi="Arial" w:cs="Arial"/>
        </w:rPr>
      </w:pPr>
    </w:p>
    <w:p w:rsidR="002A709A" w:rsidRPr="00CD42D7" w:rsidRDefault="002A709A" w:rsidP="00CD42D7">
      <w:pPr>
        <w:ind w:firstLine="709"/>
        <w:rPr>
          <w:rFonts w:ascii="Arial" w:hAnsi="Arial" w:cs="Arial"/>
        </w:rPr>
      </w:pPr>
    </w:p>
    <w:p w:rsidR="002A709A" w:rsidRPr="00CD42D7" w:rsidRDefault="002A709A" w:rsidP="00CD42D7">
      <w:pPr>
        <w:ind w:firstLine="709"/>
        <w:rPr>
          <w:rFonts w:ascii="Arial" w:hAnsi="Arial" w:cs="Arial"/>
        </w:rPr>
      </w:pPr>
    </w:p>
    <w:p w:rsidR="002A709A" w:rsidRPr="00CD42D7" w:rsidRDefault="002A709A" w:rsidP="00CD42D7">
      <w:pPr>
        <w:ind w:firstLine="709"/>
        <w:rPr>
          <w:rFonts w:ascii="Arial" w:hAnsi="Arial" w:cs="Arial"/>
        </w:rPr>
      </w:pPr>
    </w:p>
    <w:p w:rsidR="002A709A" w:rsidRPr="00CD42D7" w:rsidRDefault="002A709A" w:rsidP="00CD42D7">
      <w:pPr>
        <w:ind w:firstLine="709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Глава сельсовета </w:t>
      </w:r>
      <w:r w:rsidRPr="00CD42D7">
        <w:rPr>
          <w:rFonts w:ascii="Arial" w:hAnsi="Arial" w:cs="Arial"/>
        </w:rPr>
        <w:tab/>
      </w:r>
      <w:r w:rsidRPr="00CD42D7">
        <w:rPr>
          <w:rFonts w:ascii="Arial" w:hAnsi="Arial" w:cs="Arial"/>
        </w:rPr>
        <w:tab/>
      </w:r>
      <w:r w:rsidRPr="00CD42D7">
        <w:rPr>
          <w:rFonts w:ascii="Arial" w:hAnsi="Arial" w:cs="Arial"/>
        </w:rPr>
        <w:tab/>
      </w:r>
      <w:r w:rsidRPr="00CD42D7">
        <w:rPr>
          <w:rFonts w:ascii="Arial" w:hAnsi="Arial" w:cs="Arial"/>
        </w:rPr>
        <w:tab/>
      </w:r>
      <w:r w:rsidRPr="00CD42D7">
        <w:rPr>
          <w:rFonts w:ascii="Arial" w:hAnsi="Arial" w:cs="Arial"/>
        </w:rPr>
        <w:tab/>
      </w:r>
      <w:r w:rsidRPr="00CD42D7">
        <w:rPr>
          <w:rFonts w:ascii="Arial" w:hAnsi="Arial" w:cs="Arial"/>
        </w:rPr>
        <w:tab/>
      </w:r>
      <w:r w:rsidRPr="00CD42D7">
        <w:rPr>
          <w:rFonts w:ascii="Arial" w:hAnsi="Arial" w:cs="Arial"/>
        </w:rPr>
        <w:tab/>
      </w:r>
      <w:r w:rsidRPr="00CD42D7">
        <w:rPr>
          <w:rFonts w:ascii="Arial" w:hAnsi="Arial" w:cs="Arial"/>
        </w:rPr>
        <w:tab/>
      </w:r>
      <w:proofErr w:type="spellStart"/>
      <w:r w:rsidRPr="00CD42D7">
        <w:rPr>
          <w:rFonts w:ascii="Arial" w:hAnsi="Arial" w:cs="Arial"/>
        </w:rPr>
        <w:t>А.А.Зоткин</w:t>
      </w:r>
      <w:proofErr w:type="spellEnd"/>
      <w:r w:rsidRPr="00CD42D7">
        <w:rPr>
          <w:rFonts w:ascii="Arial" w:hAnsi="Arial" w:cs="Arial"/>
        </w:rPr>
        <w:t xml:space="preserve"> </w:t>
      </w:r>
    </w:p>
    <w:p w:rsidR="007F00B2" w:rsidRPr="00CD42D7" w:rsidRDefault="007F00B2" w:rsidP="00CD42D7">
      <w:pPr>
        <w:ind w:firstLine="709"/>
        <w:rPr>
          <w:rFonts w:ascii="Arial" w:hAnsi="Arial" w:cs="Arial"/>
        </w:rPr>
      </w:pPr>
    </w:p>
    <w:p w:rsidR="007F00B2" w:rsidRPr="00CD42D7" w:rsidRDefault="007F00B2" w:rsidP="00CD42D7">
      <w:pPr>
        <w:ind w:firstLine="709"/>
        <w:rPr>
          <w:rFonts w:ascii="Arial" w:hAnsi="Arial" w:cs="Arial"/>
        </w:rPr>
      </w:pPr>
    </w:p>
    <w:p w:rsidR="007F00B2" w:rsidRPr="00CD42D7" w:rsidRDefault="007F00B2" w:rsidP="002A709A">
      <w:pPr>
        <w:ind w:firstLine="709"/>
        <w:rPr>
          <w:rFonts w:ascii="Arial" w:hAnsi="Arial" w:cs="Arial"/>
        </w:rPr>
      </w:pPr>
    </w:p>
    <w:p w:rsidR="007F00B2" w:rsidRPr="00CD42D7" w:rsidRDefault="007F00B2" w:rsidP="002A709A">
      <w:pPr>
        <w:ind w:firstLine="709"/>
        <w:rPr>
          <w:rFonts w:ascii="Arial" w:hAnsi="Arial" w:cs="Arial"/>
        </w:rPr>
      </w:pPr>
    </w:p>
    <w:p w:rsidR="00B6425A" w:rsidRDefault="00B6425A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Default="00CD42D7" w:rsidP="002A709A">
      <w:pPr>
        <w:ind w:firstLine="709"/>
        <w:rPr>
          <w:rFonts w:ascii="Arial" w:hAnsi="Arial" w:cs="Arial"/>
        </w:rPr>
      </w:pPr>
    </w:p>
    <w:p w:rsidR="00CD42D7" w:rsidRPr="00CD42D7" w:rsidRDefault="00CD42D7" w:rsidP="002A709A">
      <w:pPr>
        <w:ind w:firstLine="709"/>
        <w:rPr>
          <w:rFonts w:ascii="Arial" w:hAnsi="Arial" w:cs="Arial"/>
        </w:rPr>
      </w:pPr>
    </w:p>
    <w:p w:rsidR="007F00B2" w:rsidRPr="00CD42D7" w:rsidRDefault="007F00B2" w:rsidP="008E4F4F">
      <w:pPr>
        <w:ind w:firstLine="5670"/>
        <w:jc w:val="right"/>
        <w:rPr>
          <w:rFonts w:ascii="Arial" w:hAnsi="Arial" w:cs="Arial"/>
        </w:rPr>
      </w:pPr>
      <w:r w:rsidRPr="00CD42D7">
        <w:rPr>
          <w:rFonts w:ascii="Arial" w:hAnsi="Arial" w:cs="Arial"/>
        </w:rPr>
        <w:lastRenderedPageBreak/>
        <w:t>Утверждено</w:t>
      </w:r>
    </w:p>
    <w:p w:rsidR="007F00B2" w:rsidRPr="00CD42D7" w:rsidRDefault="007F00B2" w:rsidP="008E4F4F">
      <w:pPr>
        <w:ind w:firstLine="5670"/>
        <w:jc w:val="right"/>
        <w:rPr>
          <w:rFonts w:ascii="Arial" w:hAnsi="Arial" w:cs="Arial"/>
        </w:rPr>
      </w:pPr>
      <w:r w:rsidRPr="00CD42D7">
        <w:rPr>
          <w:rFonts w:ascii="Arial" w:hAnsi="Arial" w:cs="Arial"/>
        </w:rPr>
        <w:t>Постановление администрации</w:t>
      </w:r>
    </w:p>
    <w:p w:rsidR="007F00B2" w:rsidRPr="00CD42D7" w:rsidRDefault="007F00B2" w:rsidP="008E4F4F">
      <w:pPr>
        <w:ind w:firstLine="5670"/>
        <w:jc w:val="right"/>
        <w:rPr>
          <w:rFonts w:ascii="Arial" w:hAnsi="Arial" w:cs="Arial"/>
        </w:rPr>
      </w:pP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</w:t>
      </w:r>
    </w:p>
    <w:p w:rsidR="007F00B2" w:rsidRPr="00CD42D7" w:rsidRDefault="007F00B2" w:rsidP="008E4F4F">
      <w:pPr>
        <w:ind w:firstLine="5670"/>
        <w:jc w:val="right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от </w:t>
      </w:r>
      <w:r w:rsidR="00E466B9" w:rsidRPr="00CD42D7">
        <w:rPr>
          <w:rFonts w:ascii="Arial" w:hAnsi="Arial" w:cs="Arial"/>
        </w:rPr>
        <w:t>1</w:t>
      </w:r>
      <w:r w:rsidR="00A9796C" w:rsidRPr="00CD42D7">
        <w:rPr>
          <w:rFonts w:ascii="Arial" w:hAnsi="Arial" w:cs="Arial"/>
        </w:rPr>
        <w:t>4</w:t>
      </w:r>
      <w:r w:rsidR="00E466B9" w:rsidRPr="00CD42D7">
        <w:rPr>
          <w:rFonts w:ascii="Arial" w:hAnsi="Arial" w:cs="Arial"/>
        </w:rPr>
        <w:t>.11.</w:t>
      </w:r>
      <w:r w:rsidRPr="00CD42D7">
        <w:rPr>
          <w:rFonts w:ascii="Arial" w:hAnsi="Arial" w:cs="Arial"/>
        </w:rPr>
        <w:t>2017 г.</w:t>
      </w:r>
      <w:r w:rsidR="00CD42D7">
        <w:rPr>
          <w:rFonts w:ascii="Arial" w:hAnsi="Arial" w:cs="Arial"/>
        </w:rPr>
        <w:t xml:space="preserve"> </w:t>
      </w:r>
      <w:r w:rsidRPr="00CD42D7">
        <w:rPr>
          <w:rFonts w:ascii="Arial" w:hAnsi="Arial" w:cs="Arial"/>
        </w:rPr>
        <w:t xml:space="preserve">№ </w:t>
      </w:r>
      <w:r w:rsidR="00E466B9" w:rsidRPr="00CD42D7">
        <w:rPr>
          <w:rFonts w:ascii="Arial" w:hAnsi="Arial" w:cs="Arial"/>
        </w:rPr>
        <w:t>53</w:t>
      </w:r>
      <w:r w:rsidRPr="00CD42D7">
        <w:rPr>
          <w:rFonts w:ascii="Arial" w:hAnsi="Arial" w:cs="Arial"/>
        </w:rPr>
        <w:t>-п</w:t>
      </w:r>
    </w:p>
    <w:p w:rsidR="007F00B2" w:rsidRPr="00CD42D7" w:rsidRDefault="007F00B2" w:rsidP="007F00B2">
      <w:pPr>
        <w:ind w:left="6270"/>
        <w:jc w:val="right"/>
        <w:rPr>
          <w:rFonts w:ascii="Arial" w:hAnsi="Arial" w:cs="Arial"/>
        </w:rPr>
      </w:pPr>
    </w:p>
    <w:p w:rsidR="007F00B2" w:rsidRPr="00CD42D7" w:rsidRDefault="007F00B2" w:rsidP="007F00B2">
      <w:pPr>
        <w:jc w:val="center"/>
        <w:rPr>
          <w:rFonts w:ascii="Arial" w:hAnsi="Arial" w:cs="Arial"/>
          <w:b/>
        </w:rPr>
      </w:pPr>
      <w:r w:rsidRPr="00CD42D7">
        <w:rPr>
          <w:rFonts w:ascii="Arial" w:hAnsi="Arial" w:cs="Arial"/>
          <w:b/>
        </w:rPr>
        <w:t>Муниципальная программа</w:t>
      </w:r>
    </w:p>
    <w:p w:rsidR="007F00B2" w:rsidRPr="00CD42D7" w:rsidRDefault="007F00B2" w:rsidP="007F00B2">
      <w:pPr>
        <w:jc w:val="center"/>
        <w:rPr>
          <w:rFonts w:ascii="Arial" w:hAnsi="Arial" w:cs="Arial"/>
        </w:rPr>
      </w:pPr>
      <w:r w:rsidRPr="00CD42D7">
        <w:rPr>
          <w:rFonts w:ascii="Arial" w:hAnsi="Arial" w:cs="Arial"/>
          <w:b/>
        </w:rPr>
        <w:t>комплексного</w:t>
      </w:r>
      <w:r w:rsidR="00CD42D7">
        <w:rPr>
          <w:rFonts w:ascii="Arial" w:hAnsi="Arial" w:cs="Arial"/>
          <w:b/>
        </w:rPr>
        <w:t xml:space="preserve"> </w:t>
      </w:r>
      <w:r w:rsidRPr="00CD42D7">
        <w:rPr>
          <w:rFonts w:ascii="Arial" w:hAnsi="Arial" w:cs="Arial"/>
          <w:b/>
        </w:rPr>
        <w:t xml:space="preserve">развития систем транспортной инфраструктуры на территории </w:t>
      </w:r>
      <w:proofErr w:type="spellStart"/>
      <w:r w:rsidRPr="00CD42D7">
        <w:rPr>
          <w:rFonts w:ascii="Arial" w:hAnsi="Arial" w:cs="Arial"/>
          <w:b/>
        </w:rPr>
        <w:t>Имисского</w:t>
      </w:r>
      <w:proofErr w:type="spellEnd"/>
      <w:r w:rsidRPr="00CD42D7">
        <w:rPr>
          <w:rFonts w:ascii="Arial" w:hAnsi="Arial" w:cs="Arial"/>
          <w:b/>
        </w:rPr>
        <w:t xml:space="preserve"> сельсовета</w:t>
      </w:r>
      <w:r w:rsidR="00CD42D7">
        <w:rPr>
          <w:rFonts w:ascii="Arial" w:hAnsi="Arial" w:cs="Arial"/>
          <w:b/>
        </w:rPr>
        <w:t xml:space="preserve"> </w:t>
      </w:r>
      <w:r w:rsidRPr="00CD42D7">
        <w:rPr>
          <w:rFonts w:ascii="Arial" w:hAnsi="Arial" w:cs="Arial"/>
          <w:b/>
        </w:rPr>
        <w:t>на 2018 – 2020 годы</w:t>
      </w:r>
    </w:p>
    <w:p w:rsidR="007F00B2" w:rsidRPr="00CD42D7" w:rsidRDefault="007F00B2" w:rsidP="007F00B2">
      <w:pPr>
        <w:jc w:val="center"/>
        <w:rPr>
          <w:rFonts w:ascii="Arial" w:hAnsi="Arial" w:cs="Arial"/>
        </w:rPr>
      </w:pPr>
    </w:p>
    <w:p w:rsidR="007F00B2" w:rsidRPr="00CD42D7" w:rsidRDefault="007F00B2" w:rsidP="007F00B2">
      <w:pPr>
        <w:jc w:val="center"/>
        <w:rPr>
          <w:rFonts w:ascii="Arial" w:hAnsi="Arial" w:cs="Arial"/>
          <w:b/>
        </w:rPr>
      </w:pPr>
      <w:r w:rsidRPr="00CD42D7">
        <w:rPr>
          <w:rFonts w:ascii="Arial" w:hAnsi="Arial" w:cs="Arial"/>
          <w:b/>
        </w:rPr>
        <w:t>ПАСПОРТ</w:t>
      </w:r>
    </w:p>
    <w:p w:rsidR="007F00B2" w:rsidRPr="00CD42D7" w:rsidRDefault="007F00B2" w:rsidP="007F00B2">
      <w:pPr>
        <w:jc w:val="center"/>
        <w:rPr>
          <w:rFonts w:ascii="Arial" w:hAnsi="Arial" w:cs="Arial"/>
        </w:rPr>
      </w:pPr>
      <w:r w:rsidRPr="00CD42D7">
        <w:rPr>
          <w:rFonts w:ascii="Arial" w:hAnsi="Arial" w:cs="Arial"/>
        </w:rPr>
        <w:t>муниципальной программы</w:t>
      </w:r>
      <w:r w:rsidR="00CD42D7">
        <w:rPr>
          <w:rFonts w:ascii="Arial" w:hAnsi="Arial" w:cs="Arial"/>
        </w:rPr>
        <w:t xml:space="preserve"> </w:t>
      </w:r>
      <w:r w:rsidRPr="00CD42D7">
        <w:rPr>
          <w:rFonts w:ascii="Arial" w:hAnsi="Arial" w:cs="Arial"/>
        </w:rPr>
        <w:t>комплексного развити</w:t>
      </w:r>
      <w:r w:rsidR="004956A9" w:rsidRPr="00CD42D7">
        <w:rPr>
          <w:rFonts w:ascii="Arial" w:hAnsi="Arial" w:cs="Arial"/>
        </w:rPr>
        <w:t>я</w:t>
      </w:r>
      <w:r w:rsidRPr="00CD42D7">
        <w:rPr>
          <w:rFonts w:ascii="Arial" w:hAnsi="Arial" w:cs="Arial"/>
        </w:rPr>
        <w:t xml:space="preserve"> систем транспортной инфраструктуры на территории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 на 2018-2020 годы</w:t>
      </w:r>
    </w:p>
    <w:p w:rsidR="007F00B2" w:rsidRPr="00CD42D7" w:rsidRDefault="007F00B2" w:rsidP="007F00B2">
      <w:pPr>
        <w:shd w:val="clear" w:color="auto" w:fill="FFFFFF"/>
        <w:outlineLvl w:val="0"/>
        <w:rPr>
          <w:rFonts w:ascii="Arial" w:hAnsi="Arial" w:cs="Arial"/>
          <w:color w:val="000000"/>
        </w:rPr>
      </w:pPr>
      <w:bookmarkStart w:id="0" w:name="_Toc166314947" w:colFirst="0" w:colLast="0"/>
      <w:r w:rsidRPr="00CD42D7">
        <w:rPr>
          <w:rFonts w:ascii="Arial" w:hAnsi="Arial" w:cs="Arial"/>
          <w:color w:val="000000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7F00B2" w:rsidRPr="00CD42D7" w:rsidTr="005D7878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7F00B2">
            <w:pPr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Муниципальная программа комплексного развитие систем транспортной инфраструктуры на территории </w:t>
            </w:r>
            <w:proofErr w:type="spellStart"/>
            <w:r w:rsidRPr="00CD42D7">
              <w:rPr>
                <w:rFonts w:ascii="Arial" w:hAnsi="Arial" w:cs="Arial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</w:rPr>
              <w:t xml:space="preserve"> сельсовета на 2018-2020 годы (далее – Программа)</w:t>
            </w:r>
          </w:p>
        </w:tc>
      </w:tr>
      <w:tr w:rsidR="007F00B2" w:rsidRPr="00CD42D7" w:rsidTr="005D7878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jc w:val="both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-</w:t>
            </w:r>
            <w:r w:rsidR="00CD42D7">
              <w:rPr>
                <w:rFonts w:ascii="Arial" w:hAnsi="Arial" w:cs="Arial"/>
                <w:color w:val="000000"/>
              </w:rPr>
              <w:t xml:space="preserve"> </w:t>
            </w:r>
            <w:r w:rsidRPr="00CD42D7">
              <w:rPr>
                <w:rFonts w:ascii="Arial" w:hAnsi="Arial" w:cs="Arial"/>
                <w:color w:val="000000"/>
              </w:rPr>
              <w:t xml:space="preserve">Федеральный закон от 06 октября 2003 года </w:t>
            </w:r>
            <w:hyperlink r:id="rId7" w:history="1">
              <w:r w:rsidRPr="00CD42D7">
                <w:rPr>
                  <w:rFonts w:ascii="Arial" w:hAnsi="Arial" w:cs="Arial"/>
                </w:rPr>
                <w:t>№ 131-ФЗ</w:t>
              </w:r>
            </w:hyperlink>
            <w:r w:rsidRPr="00CD42D7">
              <w:rPr>
                <w:rFonts w:ascii="Arial" w:hAnsi="Arial" w:cs="Arial"/>
                <w:color w:val="000000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7F00B2" w:rsidRPr="00CD42D7" w:rsidRDefault="007F00B2" w:rsidP="005D7878">
            <w:pPr>
              <w:jc w:val="both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-</w:t>
            </w:r>
            <w:r w:rsidR="00CD42D7">
              <w:rPr>
                <w:rFonts w:ascii="Arial" w:hAnsi="Arial" w:cs="Arial"/>
                <w:color w:val="000000"/>
              </w:rPr>
              <w:t xml:space="preserve"> </w:t>
            </w:r>
            <w:r w:rsidRPr="00CD42D7">
              <w:rPr>
                <w:rFonts w:ascii="Arial" w:hAnsi="Arial" w:cs="Arial"/>
                <w:color w:val="000000"/>
              </w:rPr>
              <w:t>поручения Президента Российской Федерации от 17 марта 2011 года Пр-701;</w:t>
            </w:r>
          </w:p>
          <w:p w:rsidR="007F00B2" w:rsidRPr="00CD42D7" w:rsidRDefault="007F00B2" w:rsidP="005D78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-</w:t>
            </w:r>
            <w:r w:rsidR="00CD42D7">
              <w:rPr>
                <w:rFonts w:ascii="Arial" w:hAnsi="Arial" w:cs="Arial"/>
                <w:color w:val="000000"/>
              </w:rPr>
              <w:t xml:space="preserve"> </w:t>
            </w:r>
            <w:r w:rsidRPr="00CD42D7">
              <w:rPr>
                <w:rFonts w:ascii="Arial" w:hAnsi="Arial" w:cs="Arial"/>
                <w:color w:val="000000"/>
              </w:rPr>
              <w:t>постановление Правительства Российской Федерации от 14</w:t>
            </w:r>
            <w:r w:rsidR="00CD42D7">
              <w:rPr>
                <w:rFonts w:ascii="Arial" w:hAnsi="Arial" w:cs="Arial"/>
                <w:color w:val="000000"/>
              </w:rPr>
              <w:t xml:space="preserve"> </w:t>
            </w:r>
            <w:r w:rsidRPr="00CD42D7">
              <w:rPr>
                <w:rFonts w:ascii="Arial" w:hAnsi="Arial" w:cs="Arial"/>
                <w:color w:val="000000"/>
              </w:rPr>
              <w:t>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  <w:r w:rsidR="00E84A18" w:rsidRPr="00CD42D7">
              <w:rPr>
                <w:rFonts w:ascii="Arial" w:hAnsi="Arial" w:cs="Arial"/>
                <w:color w:val="000000"/>
              </w:rPr>
              <w:t>;</w:t>
            </w:r>
          </w:p>
          <w:p w:rsidR="00E84A18" w:rsidRPr="00CD42D7" w:rsidRDefault="00E84A18" w:rsidP="005D78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 xml:space="preserve">- Генеральный план </w:t>
            </w:r>
            <w:proofErr w:type="spellStart"/>
            <w:r w:rsidRPr="00CD42D7">
              <w:rPr>
                <w:rFonts w:ascii="Arial" w:hAnsi="Arial" w:cs="Arial"/>
                <w:color w:val="000000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D42D7">
              <w:rPr>
                <w:rFonts w:ascii="Arial" w:hAnsi="Arial" w:cs="Arial"/>
                <w:color w:val="000000"/>
              </w:rPr>
              <w:t>Курагинского</w:t>
            </w:r>
            <w:proofErr w:type="spellEnd"/>
            <w:r w:rsidRPr="00CD42D7">
              <w:rPr>
                <w:rFonts w:ascii="Arial" w:hAnsi="Arial" w:cs="Arial"/>
                <w:color w:val="000000"/>
              </w:rPr>
              <w:t xml:space="preserve"> района Красноярского края;</w:t>
            </w:r>
          </w:p>
          <w:p w:rsidR="00E84A18" w:rsidRPr="00CD42D7" w:rsidRDefault="00E84A18" w:rsidP="008F510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CD42D7">
              <w:rPr>
                <w:rFonts w:ascii="Arial" w:hAnsi="Arial" w:cs="Arial"/>
                <w:color w:val="000000"/>
              </w:rPr>
              <w:t>УставИмисского</w:t>
            </w:r>
            <w:proofErr w:type="spellEnd"/>
            <w:r w:rsidRPr="00CD42D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="008F5100" w:rsidRPr="00CD42D7">
              <w:rPr>
                <w:rFonts w:ascii="Arial" w:hAnsi="Arial" w:cs="Arial"/>
                <w:color w:val="000000"/>
              </w:rPr>
              <w:t>Курагинского</w:t>
            </w:r>
            <w:proofErr w:type="spellEnd"/>
            <w:r w:rsidR="008F5100" w:rsidRPr="00CD42D7">
              <w:rPr>
                <w:rFonts w:ascii="Arial" w:hAnsi="Arial" w:cs="Arial"/>
                <w:color w:val="000000"/>
              </w:rPr>
              <w:t xml:space="preserve"> района Красноярского края.</w:t>
            </w:r>
          </w:p>
        </w:tc>
      </w:tr>
      <w:tr w:rsidR="007F00B2" w:rsidRPr="00CD42D7" w:rsidTr="005D7878">
        <w:trPr>
          <w:trHeight w:val="5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7F00B2">
            <w:pPr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D42D7">
              <w:rPr>
                <w:rFonts w:ascii="Arial" w:hAnsi="Arial" w:cs="Arial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00B2" w:rsidRPr="00CD42D7" w:rsidTr="005D7878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7F00B2">
            <w:pPr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D42D7">
              <w:rPr>
                <w:rFonts w:ascii="Arial" w:hAnsi="Arial" w:cs="Arial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00B2" w:rsidRPr="00CD42D7" w:rsidTr="005D7878">
        <w:trPr>
          <w:trHeight w:val="7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D42D7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CD42D7">
              <w:rPr>
                <w:rFonts w:ascii="Arial" w:hAnsi="Arial" w:cs="Arial"/>
                <w:color w:val="000000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B2" w:rsidRPr="00CD42D7" w:rsidRDefault="007F00B2" w:rsidP="007F00B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D42D7">
              <w:rPr>
                <w:rFonts w:ascii="Arial" w:hAnsi="Arial" w:cs="Arial"/>
              </w:rPr>
              <w:t>Контроль за</w:t>
            </w:r>
            <w:proofErr w:type="gramEnd"/>
            <w:r w:rsidRPr="00CD42D7">
              <w:rPr>
                <w:rFonts w:ascii="Arial" w:hAnsi="Arial" w:cs="Arial"/>
              </w:rPr>
              <w:t xml:space="preserve"> реализацией Программы осуществляет Администрация </w:t>
            </w:r>
            <w:proofErr w:type="spellStart"/>
            <w:r w:rsidRPr="00CD42D7">
              <w:rPr>
                <w:rFonts w:ascii="Arial" w:hAnsi="Arial" w:cs="Arial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</w:rPr>
              <w:t xml:space="preserve"> сельсовета и </w:t>
            </w:r>
            <w:proofErr w:type="spellStart"/>
            <w:r w:rsidRPr="00CD42D7">
              <w:rPr>
                <w:rFonts w:ascii="Arial" w:hAnsi="Arial" w:cs="Arial"/>
              </w:rPr>
              <w:t>Имисский</w:t>
            </w:r>
            <w:proofErr w:type="spellEnd"/>
            <w:r w:rsidRPr="00CD42D7">
              <w:rPr>
                <w:rFonts w:ascii="Arial" w:hAnsi="Arial" w:cs="Arial"/>
              </w:rPr>
              <w:t xml:space="preserve"> сельский совет депутатов</w:t>
            </w:r>
          </w:p>
        </w:tc>
      </w:tr>
      <w:tr w:rsidR="007F00B2" w:rsidRPr="00CD42D7" w:rsidTr="005D7878">
        <w:trPr>
          <w:trHeight w:val="96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7F00B2">
            <w:pPr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Повышение комфортности и безопасности жизнедеятельности населения и хозяйствующих субъектов</w:t>
            </w:r>
            <w:r w:rsidRPr="00CD42D7">
              <w:rPr>
                <w:rFonts w:ascii="Arial" w:hAnsi="Arial" w:cs="Arial"/>
                <w:color w:val="000000"/>
              </w:rPr>
              <w:t xml:space="preserve"> на территории </w:t>
            </w:r>
            <w:proofErr w:type="spellStart"/>
            <w:r w:rsidRPr="00CD42D7">
              <w:rPr>
                <w:rFonts w:ascii="Arial" w:hAnsi="Arial" w:cs="Arial"/>
                <w:color w:val="000000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7F00B2" w:rsidRPr="00CD42D7" w:rsidTr="005D7878">
        <w:trPr>
          <w:trHeight w:val="141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7F00B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  <w:spacing w:val="-2"/>
              </w:rPr>
              <w:t>1. Повышение надежности системы транспортной</w:t>
            </w:r>
            <w:r w:rsidR="00CD42D7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CD42D7">
              <w:rPr>
                <w:rFonts w:ascii="Arial" w:hAnsi="Arial" w:cs="Arial"/>
                <w:color w:val="000000"/>
                <w:spacing w:val="-2"/>
              </w:rPr>
              <w:t>инфраструктуры;</w:t>
            </w:r>
          </w:p>
          <w:p w:rsidR="007F00B2" w:rsidRPr="00CD42D7" w:rsidRDefault="007F00B2" w:rsidP="007F00B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 xml:space="preserve">2. Обеспечение более комфортных условий проживания населения </w:t>
            </w:r>
            <w:proofErr w:type="spellStart"/>
            <w:r w:rsidRPr="00CD42D7">
              <w:rPr>
                <w:rFonts w:ascii="Arial" w:hAnsi="Arial" w:cs="Arial"/>
                <w:color w:val="000000"/>
              </w:rPr>
              <w:t>Красноборского</w:t>
            </w:r>
            <w:proofErr w:type="spellEnd"/>
            <w:r w:rsidRPr="00CD42D7">
              <w:rPr>
                <w:rFonts w:ascii="Arial" w:hAnsi="Arial" w:cs="Arial"/>
                <w:color w:val="000000"/>
              </w:rPr>
              <w:t xml:space="preserve"> сельского поселения, безопасности дорожного движения</w:t>
            </w:r>
          </w:p>
        </w:tc>
      </w:tr>
      <w:tr w:rsidR="007F00B2" w:rsidRPr="00CD42D7" w:rsidTr="005D7878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</w:p>
          <w:p w:rsidR="007F00B2" w:rsidRPr="00CD42D7" w:rsidRDefault="007F00B2" w:rsidP="007F00B2">
            <w:pPr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2018 – 2020</w:t>
            </w:r>
            <w:r w:rsidR="00CD42D7">
              <w:rPr>
                <w:rFonts w:ascii="Arial" w:hAnsi="Arial" w:cs="Arial"/>
                <w:color w:val="000000"/>
              </w:rPr>
              <w:t xml:space="preserve"> </w:t>
            </w:r>
            <w:r w:rsidRPr="00CD42D7">
              <w:rPr>
                <w:rFonts w:ascii="Arial" w:hAnsi="Arial" w:cs="Arial"/>
                <w:color w:val="000000"/>
              </w:rPr>
              <w:t>годы</w:t>
            </w:r>
          </w:p>
        </w:tc>
      </w:tr>
      <w:tr w:rsidR="007F00B2" w:rsidRPr="00CD42D7" w:rsidTr="005D7878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Источники финансирования:</w:t>
            </w:r>
          </w:p>
          <w:p w:rsidR="007F00B2" w:rsidRPr="00CD42D7" w:rsidRDefault="007F00B2" w:rsidP="005D7878">
            <w:pPr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201</w:t>
            </w:r>
            <w:r w:rsidR="000C419C" w:rsidRPr="00CD42D7">
              <w:rPr>
                <w:rFonts w:ascii="Arial" w:hAnsi="Arial" w:cs="Arial"/>
              </w:rPr>
              <w:t>8</w:t>
            </w:r>
            <w:r w:rsidRPr="00CD42D7">
              <w:rPr>
                <w:rFonts w:ascii="Arial" w:hAnsi="Arial" w:cs="Arial"/>
              </w:rPr>
              <w:t xml:space="preserve"> г. – </w:t>
            </w:r>
            <w:r w:rsidR="008F5100" w:rsidRPr="00CD42D7">
              <w:rPr>
                <w:rFonts w:ascii="Arial" w:hAnsi="Arial" w:cs="Arial"/>
              </w:rPr>
              <w:t>1</w:t>
            </w:r>
            <w:r w:rsidR="00E8385E" w:rsidRPr="00CD42D7">
              <w:rPr>
                <w:rFonts w:ascii="Arial" w:hAnsi="Arial" w:cs="Arial"/>
              </w:rPr>
              <w:t>103</w:t>
            </w:r>
            <w:r w:rsidR="008F5100" w:rsidRPr="00CD42D7">
              <w:rPr>
                <w:rFonts w:ascii="Arial" w:hAnsi="Arial" w:cs="Arial"/>
              </w:rPr>
              <w:t>,</w:t>
            </w:r>
            <w:r w:rsidR="00E8385E" w:rsidRPr="00CD42D7">
              <w:rPr>
                <w:rFonts w:ascii="Arial" w:hAnsi="Arial" w:cs="Arial"/>
              </w:rPr>
              <w:t>93</w:t>
            </w:r>
            <w:r w:rsidR="008F5100" w:rsidRPr="00CD42D7">
              <w:rPr>
                <w:rFonts w:ascii="Arial" w:hAnsi="Arial" w:cs="Arial"/>
              </w:rPr>
              <w:t>0 т</w:t>
            </w:r>
            <w:r w:rsidRPr="00CD42D7">
              <w:rPr>
                <w:rFonts w:ascii="Arial" w:hAnsi="Arial" w:cs="Arial"/>
              </w:rPr>
              <w:t>ыс. руб.</w:t>
            </w:r>
          </w:p>
          <w:p w:rsidR="008F5100" w:rsidRPr="00CD42D7" w:rsidRDefault="008F5100" w:rsidP="005D7878">
            <w:pPr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в т.ч.:</w:t>
            </w:r>
          </w:p>
          <w:p w:rsidR="008F5100" w:rsidRPr="00CD42D7" w:rsidRDefault="008F5100" w:rsidP="005D7878">
            <w:pPr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средства краевого бюджета – 1093,00 тыс. руб.</w:t>
            </w:r>
          </w:p>
          <w:p w:rsidR="008F5100" w:rsidRPr="00CD42D7" w:rsidRDefault="008F5100" w:rsidP="005D7878">
            <w:pPr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lastRenderedPageBreak/>
              <w:t>средства местного бюджета – 1</w:t>
            </w:r>
            <w:r w:rsidR="00E8385E" w:rsidRPr="00CD42D7">
              <w:rPr>
                <w:rFonts w:ascii="Arial" w:hAnsi="Arial" w:cs="Arial"/>
              </w:rPr>
              <w:t>0</w:t>
            </w:r>
            <w:r w:rsidRPr="00CD42D7">
              <w:rPr>
                <w:rFonts w:ascii="Arial" w:hAnsi="Arial" w:cs="Arial"/>
              </w:rPr>
              <w:t>,</w:t>
            </w:r>
            <w:r w:rsidR="00E8385E" w:rsidRPr="00CD42D7">
              <w:rPr>
                <w:rFonts w:ascii="Arial" w:hAnsi="Arial" w:cs="Arial"/>
              </w:rPr>
              <w:t>93</w:t>
            </w:r>
            <w:r w:rsidRPr="00CD42D7">
              <w:rPr>
                <w:rFonts w:ascii="Arial" w:hAnsi="Arial" w:cs="Arial"/>
              </w:rPr>
              <w:t>0 тыс. руб.</w:t>
            </w:r>
          </w:p>
          <w:p w:rsidR="007F00B2" w:rsidRPr="00CD42D7" w:rsidRDefault="007F00B2" w:rsidP="008F5100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 xml:space="preserve">Средства </w:t>
            </w:r>
            <w:r w:rsidR="008F5100" w:rsidRPr="00CD42D7">
              <w:rPr>
                <w:rFonts w:ascii="Arial" w:hAnsi="Arial" w:cs="Arial"/>
                <w:color w:val="000000"/>
              </w:rPr>
              <w:t>финансирования</w:t>
            </w:r>
            <w:r w:rsidR="00CD42D7">
              <w:rPr>
                <w:rFonts w:ascii="Arial" w:hAnsi="Arial" w:cs="Arial"/>
                <w:color w:val="000000"/>
              </w:rPr>
              <w:t xml:space="preserve"> </w:t>
            </w:r>
            <w:r w:rsidRPr="00CD42D7">
              <w:rPr>
                <w:rFonts w:ascii="Arial" w:hAnsi="Arial" w:cs="Arial"/>
                <w:color w:val="000000"/>
              </w:rPr>
              <w:t>на 201</w:t>
            </w:r>
            <w:r w:rsidR="008F5100" w:rsidRPr="00CD42D7">
              <w:rPr>
                <w:rFonts w:ascii="Arial" w:hAnsi="Arial" w:cs="Arial"/>
                <w:color w:val="000000"/>
              </w:rPr>
              <w:t>9</w:t>
            </w:r>
            <w:r w:rsidRPr="00CD42D7">
              <w:rPr>
                <w:rFonts w:ascii="Arial" w:hAnsi="Arial" w:cs="Arial"/>
                <w:color w:val="000000"/>
              </w:rPr>
              <w:t>-2020 годы уточняются при формировании бюджета на очередной финансовый год, при внесении изменений в бюджет.</w:t>
            </w:r>
          </w:p>
        </w:tc>
      </w:tr>
      <w:tr w:rsidR="007F00B2" w:rsidRPr="00CD42D7" w:rsidTr="005D7878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lastRenderedPageBreak/>
              <w:t>Мероприятия программы</w:t>
            </w:r>
          </w:p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</w:p>
          <w:p w:rsidR="007F00B2" w:rsidRPr="00CD42D7" w:rsidRDefault="007F00B2" w:rsidP="005D7878">
            <w:pPr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D42D7" w:rsidRDefault="007F00B2" w:rsidP="005D7878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</w:pPr>
            <w:r w:rsidRPr="00CD42D7"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- разработка проектно-сметной документации;</w:t>
            </w:r>
          </w:p>
          <w:p w:rsidR="007F00B2" w:rsidRPr="00CD42D7" w:rsidRDefault="007F00B2" w:rsidP="005D7878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</w:pPr>
            <w:r w:rsidRPr="00CD42D7"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- приобретение материалов;</w:t>
            </w:r>
          </w:p>
          <w:p w:rsidR="007F00B2" w:rsidRPr="00CD42D7" w:rsidRDefault="007F00B2" w:rsidP="005D7878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</w:pPr>
            <w:r w:rsidRPr="00CD42D7"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- мероприятия по организации дорожного движения;</w:t>
            </w:r>
          </w:p>
          <w:p w:rsidR="007F00B2" w:rsidRPr="00CD42D7" w:rsidRDefault="007F00B2" w:rsidP="005D78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D42D7"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- ремонт, содержание автомобильных дорог.</w:t>
            </w:r>
          </w:p>
        </w:tc>
      </w:tr>
    </w:tbl>
    <w:p w:rsidR="007F00B2" w:rsidRPr="00CD42D7" w:rsidRDefault="007F00B2" w:rsidP="007F00B2">
      <w:pPr>
        <w:shd w:val="clear" w:color="auto" w:fill="FFFFFF"/>
        <w:jc w:val="center"/>
        <w:outlineLvl w:val="0"/>
        <w:rPr>
          <w:rFonts w:ascii="Arial" w:hAnsi="Arial" w:cs="Arial"/>
          <w:bCs/>
          <w:color w:val="000000"/>
        </w:rPr>
      </w:pPr>
    </w:p>
    <w:bookmarkEnd w:id="0"/>
    <w:p w:rsidR="008F5100" w:rsidRPr="00CD42D7" w:rsidRDefault="008F5100" w:rsidP="008F510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CD42D7">
        <w:rPr>
          <w:rFonts w:ascii="Arial" w:hAnsi="Arial" w:cs="Arial"/>
          <w:b/>
          <w:bCs/>
        </w:rPr>
        <w:t>1.</w:t>
      </w:r>
      <w:r w:rsidR="00CD42D7">
        <w:rPr>
          <w:rFonts w:ascii="Arial" w:hAnsi="Arial" w:cs="Arial"/>
          <w:b/>
          <w:bCs/>
        </w:rPr>
        <w:t xml:space="preserve"> </w:t>
      </w:r>
      <w:r w:rsidRPr="00CD42D7">
        <w:rPr>
          <w:rFonts w:ascii="Arial" w:hAnsi="Arial" w:cs="Arial"/>
          <w:b/>
          <w:bCs/>
        </w:rPr>
        <w:t>Содержание проблемы и обоснование ее решения программными методами</w:t>
      </w:r>
    </w:p>
    <w:p w:rsidR="008F5100" w:rsidRPr="00CD42D7" w:rsidRDefault="008F5100" w:rsidP="008E4F4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8F5100" w:rsidRPr="00CD42D7" w:rsidRDefault="008F5100" w:rsidP="008E4F4F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Одним из основополагающих условий развития</w:t>
      </w:r>
      <w:r w:rsidR="00CD42D7">
        <w:rPr>
          <w:rFonts w:ascii="Arial" w:hAnsi="Arial" w:cs="Arial"/>
        </w:rPr>
        <w:t xml:space="preserve"> </w:t>
      </w:r>
      <w:r w:rsidRPr="00CD42D7">
        <w:rPr>
          <w:rFonts w:ascii="Arial" w:hAnsi="Arial" w:cs="Arial"/>
        </w:rPr>
        <w:t xml:space="preserve">поселения является комплексное развитие систем жизнеобеспечения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 </w:t>
      </w:r>
      <w:proofErr w:type="spellStart"/>
      <w:r w:rsidRPr="00CD42D7">
        <w:rPr>
          <w:rFonts w:ascii="Arial" w:hAnsi="Arial" w:cs="Arial"/>
        </w:rPr>
        <w:t>Курагинского</w:t>
      </w:r>
      <w:proofErr w:type="spellEnd"/>
      <w:r w:rsidRPr="00CD42D7">
        <w:rPr>
          <w:rFonts w:ascii="Arial" w:hAnsi="Arial" w:cs="Arial"/>
        </w:rPr>
        <w:t xml:space="preserve"> района Красноярского края.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8F5100" w:rsidRPr="00CD42D7" w:rsidRDefault="008F5100" w:rsidP="008E4F4F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8F5100" w:rsidRPr="00CD42D7" w:rsidRDefault="00D02785" w:rsidP="008E4F4F">
      <w:pPr>
        <w:pStyle w:val="21"/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- </w:t>
      </w:r>
      <w:r w:rsidR="008F5100" w:rsidRPr="00CD42D7">
        <w:rPr>
          <w:rFonts w:ascii="Arial" w:hAnsi="Arial" w:cs="Arial"/>
        </w:rPr>
        <w:t>демографическое развитие;</w:t>
      </w:r>
    </w:p>
    <w:p w:rsidR="008F5100" w:rsidRPr="00CD42D7" w:rsidRDefault="00D02785" w:rsidP="008E4F4F">
      <w:pPr>
        <w:pStyle w:val="21"/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- </w:t>
      </w:r>
      <w:r w:rsidR="008F5100" w:rsidRPr="00CD42D7">
        <w:rPr>
          <w:rFonts w:ascii="Arial" w:hAnsi="Arial" w:cs="Arial"/>
        </w:rPr>
        <w:t>перспективное строительство;</w:t>
      </w:r>
    </w:p>
    <w:p w:rsidR="008F5100" w:rsidRPr="00CD42D7" w:rsidRDefault="00D02785" w:rsidP="008E4F4F">
      <w:pPr>
        <w:pStyle w:val="21"/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- </w:t>
      </w:r>
      <w:r w:rsidR="008F5100" w:rsidRPr="00CD42D7">
        <w:rPr>
          <w:rFonts w:ascii="Arial" w:hAnsi="Arial" w:cs="Arial"/>
        </w:rPr>
        <w:t>состояние транспортной инфраструктуры;</w:t>
      </w:r>
    </w:p>
    <w:p w:rsidR="008F5100" w:rsidRPr="00CD42D7" w:rsidRDefault="008F5100" w:rsidP="008E4F4F">
      <w:pPr>
        <w:pStyle w:val="ConsPlusNormal"/>
        <w:ind w:firstLine="709"/>
        <w:jc w:val="both"/>
        <w:rPr>
          <w:sz w:val="24"/>
          <w:szCs w:val="24"/>
        </w:rPr>
      </w:pPr>
      <w:r w:rsidRPr="00CD42D7">
        <w:rPr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8F5100" w:rsidRPr="00CD42D7" w:rsidRDefault="008F5100" w:rsidP="008E4F4F">
      <w:pPr>
        <w:pStyle w:val="ConsPlusNormal"/>
        <w:ind w:firstLine="709"/>
        <w:jc w:val="both"/>
        <w:rPr>
          <w:sz w:val="24"/>
          <w:szCs w:val="24"/>
        </w:rPr>
      </w:pPr>
    </w:p>
    <w:p w:rsidR="008F5100" w:rsidRPr="00CD42D7" w:rsidRDefault="008F5100" w:rsidP="008E4F4F">
      <w:pPr>
        <w:shd w:val="clear" w:color="auto" w:fill="FFFFFF"/>
        <w:ind w:firstLine="709"/>
        <w:jc w:val="center"/>
        <w:rPr>
          <w:rFonts w:ascii="Arial" w:hAnsi="Arial" w:cs="Arial"/>
          <w:bCs/>
        </w:rPr>
      </w:pPr>
      <w:r w:rsidRPr="00CD42D7">
        <w:rPr>
          <w:rFonts w:ascii="Arial" w:hAnsi="Arial" w:cs="Arial"/>
          <w:bCs/>
        </w:rPr>
        <w:t>1.1.</w:t>
      </w:r>
      <w:r w:rsidR="00CD42D7">
        <w:rPr>
          <w:rFonts w:ascii="Arial" w:hAnsi="Arial" w:cs="Arial"/>
          <w:bCs/>
        </w:rPr>
        <w:t xml:space="preserve"> </w:t>
      </w:r>
      <w:r w:rsidRPr="00CD42D7">
        <w:rPr>
          <w:rFonts w:ascii="Arial" w:hAnsi="Arial" w:cs="Arial"/>
          <w:bCs/>
        </w:rPr>
        <w:t>Демографическое развитие сельского поселения</w:t>
      </w:r>
    </w:p>
    <w:p w:rsidR="008F5100" w:rsidRPr="00CD42D7" w:rsidRDefault="008F5100" w:rsidP="008E4F4F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  <w:bCs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 создано муниципальное образование </w:t>
      </w:r>
      <w:proofErr w:type="spellStart"/>
      <w:r w:rsidRPr="00CD42D7">
        <w:rPr>
          <w:rFonts w:ascii="Arial" w:hAnsi="Arial" w:cs="Arial"/>
          <w:bCs/>
        </w:rPr>
        <w:t>Имисский</w:t>
      </w:r>
      <w:proofErr w:type="spellEnd"/>
      <w:r w:rsidRPr="00CD42D7">
        <w:rPr>
          <w:rFonts w:ascii="Arial" w:hAnsi="Arial" w:cs="Arial"/>
          <w:bCs/>
        </w:rPr>
        <w:t xml:space="preserve"> сельсовет, которое входит в состав муниципального образования </w:t>
      </w:r>
      <w:proofErr w:type="spellStart"/>
      <w:r w:rsidRPr="00CD42D7">
        <w:rPr>
          <w:rFonts w:ascii="Arial" w:hAnsi="Arial" w:cs="Arial"/>
          <w:bCs/>
        </w:rPr>
        <w:t>Курагинский</w:t>
      </w:r>
      <w:proofErr w:type="spellEnd"/>
      <w:r w:rsidRPr="00CD42D7">
        <w:rPr>
          <w:rFonts w:ascii="Arial" w:hAnsi="Arial" w:cs="Arial"/>
          <w:bCs/>
        </w:rPr>
        <w:t xml:space="preserve"> район. А</w:t>
      </w:r>
      <w:r w:rsidRPr="00CD42D7">
        <w:rPr>
          <w:rFonts w:ascii="Arial" w:hAnsi="Arial" w:cs="Arial"/>
        </w:rPr>
        <w:t xml:space="preserve">дминистративным центром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 является село </w:t>
      </w:r>
      <w:proofErr w:type="spellStart"/>
      <w:r w:rsidRPr="00CD42D7">
        <w:rPr>
          <w:rFonts w:ascii="Arial" w:hAnsi="Arial" w:cs="Arial"/>
        </w:rPr>
        <w:t>Имисское</w:t>
      </w:r>
      <w:proofErr w:type="spellEnd"/>
      <w:r w:rsidRPr="00CD42D7">
        <w:rPr>
          <w:rFonts w:ascii="Arial" w:hAnsi="Arial" w:cs="Arial"/>
        </w:rPr>
        <w:t>.</w:t>
      </w:r>
    </w:p>
    <w:p w:rsidR="008F5100" w:rsidRPr="00CD42D7" w:rsidRDefault="008F5100" w:rsidP="008E4F4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На 1 января 2017 года общая численность поселения составляет 1283 чел. Показатели демографического развития поселения являются ключевым инструментом оценки развития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</w:t>
      </w:r>
      <w:r w:rsidR="00CD42D7">
        <w:rPr>
          <w:rFonts w:ascii="Arial" w:hAnsi="Arial" w:cs="Arial"/>
        </w:rPr>
        <w:t xml:space="preserve"> </w:t>
      </w:r>
      <w:r w:rsidRPr="00CD42D7">
        <w:rPr>
          <w:rFonts w:ascii="Arial" w:hAnsi="Arial" w:cs="Arial"/>
        </w:rPr>
        <w:t>характеризуется следующими показателями (таблица 1).</w:t>
      </w:r>
    </w:p>
    <w:p w:rsidR="008F5100" w:rsidRPr="00CD42D7" w:rsidRDefault="008F5100" w:rsidP="008F5100">
      <w:pPr>
        <w:pStyle w:val="22"/>
        <w:spacing w:after="0" w:line="276" w:lineRule="auto"/>
        <w:ind w:left="0" w:firstLine="540"/>
        <w:jc w:val="right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t>Таблица 1</w:t>
      </w:r>
    </w:p>
    <w:tbl>
      <w:tblPr>
        <w:tblW w:w="0" w:type="auto"/>
        <w:tblInd w:w="-10" w:type="dxa"/>
        <w:tblLayout w:type="fixed"/>
        <w:tblLook w:val="0000"/>
      </w:tblPr>
      <w:tblGrid>
        <w:gridCol w:w="4353"/>
        <w:gridCol w:w="1425"/>
        <w:gridCol w:w="1419"/>
        <w:gridCol w:w="2003"/>
      </w:tblGrid>
      <w:tr w:rsidR="008F5100" w:rsidRPr="00CD42D7" w:rsidTr="005D7878">
        <w:trPr>
          <w:trHeight w:val="23"/>
        </w:trPr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42D7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42D7">
              <w:rPr>
                <w:rFonts w:ascii="Arial" w:hAnsi="Arial" w:cs="Arial"/>
                <w:b/>
                <w:bCs/>
                <w:color w:val="000000"/>
              </w:rPr>
              <w:t>Факт</w:t>
            </w:r>
          </w:p>
        </w:tc>
      </w:tr>
      <w:tr w:rsidR="008F5100" w:rsidRPr="00CD42D7" w:rsidTr="005D7878">
        <w:trPr>
          <w:trHeight w:val="23"/>
        </w:trPr>
        <w:tc>
          <w:tcPr>
            <w:tcW w:w="43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D02785">
            <w:pPr>
              <w:snapToGrid w:val="0"/>
              <w:spacing w:after="200"/>
              <w:jc w:val="center"/>
              <w:rPr>
                <w:rFonts w:ascii="Arial" w:hAnsi="Arial" w:cs="Arial"/>
                <w:b/>
                <w:bCs/>
              </w:rPr>
            </w:pPr>
            <w:r w:rsidRPr="00CD42D7">
              <w:rPr>
                <w:rFonts w:ascii="Arial" w:hAnsi="Arial" w:cs="Arial"/>
                <w:b/>
                <w:bCs/>
              </w:rPr>
              <w:t>201</w:t>
            </w:r>
            <w:r w:rsidR="00D02785" w:rsidRPr="00CD42D7">
              <w:rPr>
                <w:rFonts w:ascii="Arial" w:hAnsi="Arial" w:cs="Arial"/>
                <w:b/>
                <w:bCs/>
              </w:rPr>
              <w:t>5</w:t>
            </w:r>
            <w:r w:rsidRPr="00CD42D7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D02785">
            <w:pPr>
              <w:snapToGrid w:val="0"/>
              <w:spacing w:after="200"/>
              <w:jc w:val="center"/>
              <w:rPr>
                <w:rFonts w:ascii="Arial" w:hAnsi="Arial" w:cs="Arial"/>
                <w:b/>
                <w:bCs/>
              </w:rPr>
            </w:pPr>
            <w:r w:rsidRPr="00CD42D7">
              <w:rPr>
                <w:rFonts w:ascii="Arial" w:hAnsi="Arial" w:cs="Arial"/>
                <w:b/>
                <w:bCs/>
              </w:rPr>
              <w:t>201</w:t>
            </w:r>
            <w:r w:rsidR="00D02785" w:rsidRPr="00CD42D7">
              <w:rPr>
                <w:rFonts w:ascii="Arial" w:hAnsi="Arial" w:cs="Arial"/>
                <w:b/>
                <w:bCs/>
              </w:rPr>
              <w:t>6</w:t>
            </w:r>
            <w:r w:rsidRPr="00CD42D7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100" w:rsidRPr="00CD42D7" w:rsidRDefault="008F5100" w:rsidP="00D02785">
            <w:pPr>
              <w:snapToGrid w:val="0"/>
              <w:spacing w:after="200"/>
              <w:jc w:val="center"/>
              <w:rPr>
                <w:rFonts w:ascii="Arial" w:hAnsi="Arial" w:cs="Arial"/>
                <w:b/>
                <w:bCs/>
              </w:rPr>
            </w:pPr>
            <w:r w:rsidRPr="00CD42D7">
              <w:rPr>
                <w:rFonts w:ascii="Arial" w:hAnsi="Arial" w:cs="Arial"/>
                <w:b/>
                <w:bCs/>
              </w:rPr>
              <w:t>201</w:t>
            </w:r>
            <w:r w:rsidR="00D02785" w:rsidRPr="00CD42D7">
              <w:rPr>
                <w:rFonts w:ascii="Arial" w:hAnsi="Arial" w:cs="Arial"/>
                <w:b/>
                <w:bCs/>
              </w:rPr>
              <w:t>7</w:t>
            </w:r>
            <w:r w:rsidRPr="00CD42D7">
              <w:rPr>
                <w:rFonts w:ascii="Arial" w:hAnsi="Arial" w:cs="Arial"/>
                <w:b/>
                <w:bCs/>
              </w:rPr>
              <w:t xml:space="preserve"> г.</w:t>
            </w:r>
          </w:p>
        </w:tc>
      </w:tr>
      <w:tr w:rsidR="008F5100" w:rsidRPr="00CD42D7" w:rsidTr="005D7878">
        <w:trPr>
          <w:trHeight w:val="23"/>
        </w:trPr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5100" w:rsidRPr="00CD42D7" w:rsidRDefault="008F5100" w:rsidP="005D7878">
            <w:pPr>
              <w:snapToGrid w:val="0"/>
              <w:spacing w:after="200"/>
              <w:ind w:left="-57" w:right="-57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Численность населения поселения, человек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1285</w:t>
            </w:r>
          </w:p>
        </w:tc>
      </w:tr>
      <w:tr w:rsidR="008F5100" w:rsidRPr="00CD42D7" w:rsidTr="005D7878">
        <w:trPr>
          <w:trHeight w:val="23"/>
        </w:trPr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5100" w:rsidRPr="00CD42D7" w:rsidRDefault="008F5100" w:rsidP="005D7878">
            <w:pPr>
              <w:snapToGrid w:val="0"/>
              <w:spacing w:after="200"/>
              <w:ind w:left="-57" w:right="-57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Число родившихся, человек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F5100" w:rsidRPr="00CD42D7" w:rsidTr="005D7878">
        <w:trPr>
          <w:trHeight w:val="23"/>
        </w:trPr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5100" w:rsidRPr="00CD42D7" w:rsidRDefault="008F5100" w:rsidP="005D7878">
            <w:pPr>
              <w:snapToGrid w:val="0"/>
              <w:spacing w:after="200"/>
              <w:ind w:left="-57" w:right="-57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Число умерших, человек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8F5100" w:rsidRPr="00CD42D7" w:rsidTr="005D7878">
        <w:trPr>
          <w:trHeight w:val="23"/>
        </w:trPr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5100" w:rsidRPr="00CD42D7" w:rsidRDefault="008F5100" w:rsidP="005D7878">
            <w:pPr>
              <w:snapToGrid w:val="0"/>
              <w:spacing w:after="200"/>
              <w:ind w:left="-57" w:right="-57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Естественный прирост</w:t>
            </w:r>
            <w:proofErr w:type="gramStart"/>
            <w:r w:rsidRPr="00CD42D7">
              <w:rPr>
                <w:rFonts w:ascii="Arial" w:hAnsi="Arial" w:cs="Arial"/>
                <w:color w:val="000000"/>
              </w:rPr>
              <w:t xml:space="preserve"> (+) / </w:t>
            </w:r>
            <w:proofErr w:type="gramEnd"/>
            <w:r w:rsidRPr="00CD42D7">
              <w:rPr>
                <w:rFonts w:ascii="Arial" w:hAnsi="Arial" w:cs="Arial"/>
                <w:color w:val="000000"/>
              </w:rPr>
              <w:t xml:space="preserve">убыль (-), </w:t>
            </w:r>
            <w:r w:rsidRPr="00CD42D7">
              <w:rPr>
                <w:rFonts w:ascii="Arial" w:hAnsi="Arial" w:cs="Arial"/>
                <w:color w:val="000000"/>
              </w:rPr>
              <w:lastRenderedPageBreak/>
              <w:t>человек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-11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-2</w:t>
            </w:r>
          </w:p>
        </w:tc>
      </w:tr>
      <w:tr w:rsidR="008F5100" w:rsidRPr="00CD42D7" w:rsidTr="005D7878">
        <w:trPr>
          <w:trHeight w:val="23"/>
        </w:trPr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5100" w:rsidRPr="00CD42D7" w:rsidRDefault="008F5100" w:rsidP="005D7878">
            <w:pPr>
              <w:snapToGrid w:val="0"/>
              <w:spacing w:after="200"/>
              <w:ind w:left="-57" w:right="-57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lastRenderedPageBreak/>
              <w:t>Миграционный прирост</w:t>
            </w:r>
            <w:proofErr w:type="gramStart"/>
            <w:r w:rsidRPr="00CD42D7">
              <w:rPr>
                <w:rFonts w:ascii="Arial" w:hAnsi="Arial" w:cs="Arial"/>
                <w:color w:val="000000"/>
              </w:rPr>
              <w:t xml:space="preserve"> (+) / </w:t>
            </w:r>
            <w:proofErr w:type="gramEnd"/>
            <w:r w:rsidRPr="00CD42D7">
              <w:rPr>
                <w:rFonts w:ascii="Arial" w:hAnsi="Arial" w:cs="Arial"/>
                <w:color w:val="000000"/>
              </w:rPr>
              <w:t>убыль (-), человек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F5100" w:rsidRPr="00CD42D7" w:rsidTr="005D7878">
        <w:trPr>
          <w:trHeight w:val="23"/>
        </w:trPr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5100" w:rsidRPr="00CD42D7" w:rsidRDefault="008F5100" w:rsidP="005D7878">
            <w:pPr>
              <w:snapToGrid w:val="0"/>
              <w:spacing w:after="200"/>
              <w:ind w:left="-57" w:right="-57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Общий прирост</w:t>
            </w:r>
            <w:proofErr w:type="gramStart"/>
            <w:r w:rsidRPr="00CD42D7">
              <w:rPr>
                <w:rFonts w:ascii="Arial" w:hAnsi="Arial" w:cs="Arial"/>
                <w:color w:val="000000"/>
              </w:rPr>
              <w:t xml:space="preserve"> (+) / </w:t>
            </w:r>
            <w:proofErr w:type="gramEnd"/>
            <w:r w:rsidRPr="00CD42D7">
              <w:rPr>
                <w:rFonts w:ascii="Arial" w:hAnsi="Arial" w:cs="Arial"/>
                <w:color w:val="000000"/>
              </w:rPr>
              <w:t>убыль (</w:t>
            </w:r>
            <w:r w:rsidRPr="00CD42D7">
              <w:rPr>
                <w:rFonts w:ascii="Arial" w:hAnsi="Arial" w:cs="Arial"/>
                <w:color w:val="000000"/>
              </w:rPr>
              <w:noBreakHyphen/>
              <w:t>), человек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-10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-15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100" w:rsidRPr="00CD42D7" w:rsidRDefault="008F5100" w:rsidP="005D7878">
            <w:pPr>
              <w:snapToGri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CD42D7">
              <w:rPr>
                <w:rFonts w:ascii="Arial" w:hAnsi="Arial" w:cs="Arial"/>
                <w:color w:val="000000"/>
              </w:rPr>
              <w:t>7</w:t>
            </w:r>
          </w:p>
        </w:tc>
      </w:tr>
    </w:tbl>
    <w:p w:rsidR="008F5100" w:rsidRPr="00CD42D7" w:rsidRDefault="008F5100" w:rsidP="008F5100">
      <w:pPr>
        <w:pStyle w:val="22"/>
        <w:spacing w:after="0" w:line="276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8F5100" w:rsidRPr="00CD42D7" w:rsidRDefault="008F5100" w:rsidP="008E4F4F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t>В период с 201</w:t>
      </w:r>
      <w:r w:rsidR="00D02785" w:rsidRPr="00CD42D7">
        <w:rPr>
          <w:rFonts w:ascii="Arial" w:hAnsi="Arial" w:cs="Arial"/>
          <w:sz w:val="24"/>
          <w:szCs w:val="24"/>
        </w:rPr>
        <w:t>5</w:t>
      </w:r>
      <w:r w:rsidRPr="00CD42D7">
        <w:rPr>
          <w:rFonts w:ascii="Arial" w:hAnsi="Arial" w:cs="Arial"/>
          <w:sz w:val="24"/>
          <w:szCs w:val="24"/>
        </w:rPr>
        <w:t xml:space="preserve"> по 201</w:t>
      </w:r>
      <w:r w:rsidR="00D02785" w:rsidRPr="00CD42D7">
        <w:rPr>
          <w:rFonts w:ascii="Arial" w:hAnsi="Arial" w:cs="Arial"/>
          <w:sz w:val="24"/>
          <w:szCs w:val="24"/>
        </w:rPr>
        <w:t>7</w:t>
      </w:r>
      <w:r w:rsidRPr="00CD42D7">
        <w:rPr>
          <w:rFonts w:ascii="Arial" w:hAnsi="Arial" w:cs="Arial"/>
          <w:sz w:val="24"/>
          <w:szCs w:val="24"/>
        </w:rPr>
        <w:t xml:space="preserve"> гг. численность населения </w:t>
      </w:r>
      <w:r w:rsidR="00D02785" w:rsidRPr="00CD42D7">
        <w:rPr>
          <w:rFonts w:ascii="Arial" w:hAnsi="Arial" w:cs="Arial"/>
          <w:sz w:val="24"/>
          <w:szCs w:val="24"/>
        </w:rPr>
        <w:t>сельсовета</w:t>
      </w:r>
      <w:r w:rsidRPr="00CD42D7">
        <w:rPr>
          <w:rFonts w:ascii="Arial" w:hAnsi="Arial" w:cs="Arial"/>
          <w:sz w:val="24"/>
          <w:szCs w:val="24"/>
        </w:rPr>
        <w:t xml:space="preserve"> нестабильна. </w:t>
      </w:r>
    </w:p>
    <w:p w:rsidR="008F5100" w:rsidRPr="00CD42D7" w:rsidRDefault="008F5100" w:rsidP="008E4F4F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 Территория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 расположена в восточной части </w:t>
      </w:r>
      <w:proofErr w:type="spellStart"/>
      <w:r w:rsidRPr="00CD42D7">
        <w:rPr>
          <w:rFonts w:ascii="Arial" w:hAnsi="Arial" w:cs="Arial"/>
        </w:rPr>
        <w:t>Курагинского</w:t>
      </w:r>
      <w:proofErr w:type="spellEnd"/>
      <w:r w:rsidRPr="00CD42D7">
        <w:rPr>
          <w:rFonts w:ascii="Arial" w:hAnsi="Arial" w:cs="Arial"/>
        </w:rPr>
        <w:t xml:space="preserve"> района Красноярского края. </w:t>
      </w:r>
      <w:proofErr w:type="spellStart"/>
      <w:r w:rsidRPr="00CD42D7">
        <w:rPr>
          <w:rFonts w:ascii="Arial" w:hAnsi="Arial" w:cs="Arial"/>
        </w:rPr>
        <w:t>Имисский</w:t>
      </w:r>
      <w:proofErr w:type="spellEnd"/>
      <w:r w:rsidRPr="00CD42D7">
        <w:rPr>
          <w:rFonts w:ascii="Arial" w:hAnsi="Arial" w:cs="Arial"/>
        </w:rPr>
        <w:t xml:space="preserve"> сельсовет граничит с землями</w:t>
      </w:r>
      <w:r w:rsidR="00CD42D7">
        <w:rPr>
          <w:rFonts w:ascii="Arial" w:hAnsi="Arial" w:cs="Arial"/>
        </w:rPr>
        <w:t xml:space="preserve"> </w:t>
      </w:r>
      <w:r w:rsidRPr="00CD42D7">
        <w:rPr>
          <w:rFonts w:ascii="Arial" w:hAnsi="Arial" w:cs="Arial"/>
        </w:rPr>
        <w:t xml:space="preserve">МО </w:t>
      </w:r>
      <w:proofErr w:type="spellStart"/>
      <w:r w:rsidRPr="00CD42D7">
        <w:rPr>
          <w:rFonts w:ascii="Arial" w:hAnsi="Arial" w:cs="Arial"/>
        </w:rPr>
        <w:t>Рощинский</w:t>
      </w:r>
      <w:proofErr w:type="spellEnd"/>
      <w:r w:rsidRPr="00CD42D7">
        <w:rPr>
          <w:rFonts w:ascii="Arial" w:hAnsi="Arial" w:cs="Arial"/>
        </w:rPr>
        <w:t xml:space="preserve"> сельсовет, с</w:t>
      </w:r>
      <w:r w:rsidR="00CD42D7">
        <w:rPr>
          <w:rFonts w:ascii="Arial" w:hAnsi="Arial" w:cs="Arial"/>
        </w:rPr>
        <w:t xml:space="preserve"> </w:t>
      </w:r>
      <w:r w:rsidRPr="00CD42D7">
        <w:rPr>
          <w:rFonts w:ascii="Arial" w:hAnsi="Arial" w:cs="Arial"/>
        </w:rPr>
        <w:t xml:space="preserve">землями МО </w:t>
      </w:r>
      <w:proofErr w:type="spellStart"/>
      <w:r w:rsidRPr="00CD42D7">
        <w:rPr>
          <w:rFonts w:ascii="Arial" w:hAnsi="Arial" w:cs="Arial"/>
        </w:rPr>
        <w:t>Можарский</w:t>
      </w:r>
      <w:proofErr w:type="spellEnd"/>
      <w:r w:rsidRPr="00CD42D7">
        <w:rPr>
          <w:rFonts w:ascii="Arial" w:hAnsi="Arial" w:cs="Arial"/>
        </w:rPr>
        <w:t xml:space="preserve"> сельсовет и Каратузским районом Красноярского края.</w:t>
      </w:r>
    </w:p>
    <w:p w:rsidR="008F5100" w:rsidRPr="00CD42D7" w:rsidRDefault="008F5100" w:rsidP="008E4F4F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 Общая площадь земель муниципального образования</w:t>
      </w:r>
      <w:r w:rsidR="00CD42D7">
        <w:rPr>
          <w:rFonts w:ascii="Arial" w:hAnsi="Arial" w:cs="Arial"/>
        </w:rPr>
        <w:t xml:space="preserve"> </w:t>
      </w:r>
      <w:r w:rsidRPr="00CD42D7">
        <w:rPr>
          <w:rFonts w:ascii="Arial" w:hAnsi="Arial" w:cs="Arial"/>
        </w:rPr>
        <w:t>- 13041 га, в том числе земель</w:t>
      </w:r>
      <w:r w:rsidR="00CD42D7">
        <w:rPr>
          <w:rFonts w:ascii="Arial" w:hAnsi="Arial" w:cs="Arial"/>
        </w:rPr>
        <w:t xml:space="preserve"> </w:t>
      </w:r>
      <w:r w:rsidRPr="00CD42D7">
        <w:rPr>
          <w:rFonts w:ascii="Arial" w:hAnsi="Arial" w:cs="Arial"/>
        </w:rPr>
        <w:t>в черте поселения 201 га.</w:t>
      </w:r>
    </w:p>
    <w:p w:rsidR="008F5100" w:rsidRPr="00CD42D7" w:rsidRDefault="008F5100" w:rsidP="008E4F4F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Общая протяженность автомобильных дорог </w:t>
      </w:r>
      <w:r w:rsidR="00D02785" w:rsidRPr="00CD42D7">
        <w:rPr>
          <w:rFonts w:ascii="Arial" w:hAnsi="Arial" w:cs="Arial"/>
        </w:rPr>
        <w:t xml:space="preserve">общего пользования местного значения </w:t>
      </w:r>
      <w:r w:rsidRPr="00CD42D7">
        <w:rPr>
          <w:rFonts w:ascii="Arial" w:hAnsi="Arial" w:cs="Arial"/>
        </w:rPr>
        <w:t>– 24,59 км.</w:t>
      </w:r>
    </w:p>
    <w:p w:rsidR="00D02785" w:rsidRPr="00CD42D7" w:rsidRDefault="00D02785" w:rsidP="008E4F4F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Состояние дорог:</w:t>
      </w:r>
    </w:p>
    <w:p w:rsidR="00D02785" w:rsidRPr="00CD42D7" w:rsidRDefault="00D02785" w:rsidP="008F5100">
      <w:pPr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694"/>
        <w:gridCol w:w="1275"/>
        <w:gridCol w:w="1276"/>
        <w:gridCol w:w="1276"/>
        <w:gridCol w:w="1276"/>
        <w:gridCol w:w="1559"/>
      </w:tblGrid>
      <w:tr w:rsidR="008F5100" w:rsidRPr="00CD42D7" w:rsidTr="008E4F4F">
        <w:trPr>
          <w:trHeight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jc w:val="center"/>
              <w:rPr>
                <w:rFonts w:eastAsia="Times New Roman" w:cs="Arial"/>
                <w:b/>
                <w:bCs/>
                <w:sz w:val="24"/>
              </w:rPr>
            </w:pPr>
            <w:proofErr w:type="spellStart"/>
            <w:r w:rsidRPr="00CD42D7">
              <w:rPr>
                <w:rFonts w:eastAsia="Times New Roman" w:cs="Arial"/>
                <w:b/>
                <w:bCs/>
                <w:sz w:val="24"/>
              </w:rPr>
              <w:t>с</w:t>
            </w:r>
            <w:proofErr w:type="gramStart"/>
            <w:r w:rsidRPr="00CD42D7">
              <w:rPr>
                <w:rFonts w:eastAsia="Times New Roman" w:cs="Arial"/>
                <w:b/>
                <w:bCs/>
                <w:sz w:val="24"/>
              </w:rPr>
              <w:t>.И</w:t>
            </w:r>
            <w:proofErr w:type="gramEnd"/>
            <w:r w:rsidRPr="00CD42D7">
              <w:rPr>
                <w:rFonts w:eastAsia="Times New Roman" w:cs="Arial"/>
                <w:b/>
                <w:bCs/>
                <w:sz w:val="24"/>
              </w:rPr>
              <w:t>мисское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jc w:val="center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jc w:val="center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а/б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jc w:val="center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  <w:proofErr w:type="spellStart"/>
            <w:r w:rsidRPr="00CD42D7">
              <w:rPr>
                <w:rFonts w:eastAsia="Times New Roman" w:cs="Arial"/>
                <w:sz w:val="24"/>
              </w:rPr>
              <w:t>ц</w:t>
            </w:r>
            <w:proofErr w:type="spellEnd"/>
            <w:r w:rsidRPr="00CD42D7">
              <w:rPr>
                <w:rFonts w:eastAsia="Times New Roman" w:cs="Arial"/>
                <w:sz w:val="24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jc w:val="center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гравий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jc w:val="center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грунтовое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ул. Береговая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1,400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.Т</w:t>
            </w:r>
            <w:proofErr w:type="gramEnd"/>
            <w:r w:rsidRPr="00CD42D7">
              <w:rPr>
                <w:rFonts w:eastAsia="Times New Roman" w:cs="Arial"/>
                <w:sz w:val="24"/>
              </w:rPr>
              <w:t>рактовая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2,500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.С</w:t>
            </w:r>
            <w:proofErr w:type="gramEnd"/>
            <w:r w:rsidRPr="00CD42D7">
              <w:rPr>
                <w:rFonts w:eastAsia="Times New Roman" w:cs="Arial"/>
                <w:sz w:val="24"/>
              </w:rPr>
              <w:t>овхозная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proofErr w:type="spellStart"/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.С</w:t>
            </w:r>
            <w:proofErr w:type="gramEnd"/>
            <w:r w:rsidRPr="00CD42D7">
              <w:rPr>
                <w:rFonts w:eastAsia="Times New Roman" w:cs="Arial"/>
                <w:sz w:val="24"/>
              </w:rPr>
              <w:t>имбирская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.З</w:t>
            </w:r>
            <w:proofErr w:type="gramEnd"/>
            <w:r w:rsidRPr="00CD42D7">
              <w:rPr>
                <w:rFonts w:eastAsia="Times New Roman" w:cs="Arial"/>
                <w:sz w:val="24"/>
              </w:rPr>
              <w:t>еленая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1,250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0,45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.М</w:t>
            </w:r>
            <w:proofErr w:type="gramEnd"/>
            <w:r w:rsidRPr="00CD42D7">
              <w:rPr>
                <w:rFonts w:eastAsia="Times New Roman" w:cs="Arial"/>
                <w:sz w:val="24"/>
              </w:rPr>
              <w:t>олодежная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0,500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proofErr w:type="spellStart"/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.Н</w:t>
            </w:r>
            <w:proofErr w:type="gramEnd"/>
            <w:r w:rsidRPr="00CD42D7">
              <w:rPr>
                <w:rFonts w:eastAsia="Times New Roman" w:cs="Arial"/>
                <w:sz w:val="24"/>
              </w:rPr>
              <w:t>емзорова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1,160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0,16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.Л</w:t>
            </w:r>
            <w:proofErr w:type="gramEnd"/>
            <w:r w:rsidRPr="00CD42D7">
              <w:rPr>
                <w:rFonts w:eastAsia="Times New Roman" w:cs="Arial"/>
                <w:sz w:val="24"/>
              </w:rPr>
              <w:t>есная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1,2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пер. Трактовый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0,700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E4F4F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color w:val="000000"/>
                <w:sz w:val="24"/>
              </w:rPr>
            </w:pPr>
            <w:r w:rsidRPr="00CD42D7">
              <w:rPr>
                <w:rFonts w:eastAsia="Times New Roman" w:cs="Arial"/>
                <w:color w:val="000000"/>
                <w:sz w:val="24"/>
              </w:rPr>
              <w:t>пер</w:t>
            </w:r>
            <w:proofErr w:type="gramStart"/>
            <w:r w:rsidRPr="00CD42D7">
              <w:rPr>
                <w:rFonts w:eastAsia="Times New Roman" w:cs="Arial"/>
                <w:color w:val="000000"/>
                <w:sz w:val="24"/>
              </w:rPr>
              <w:t>.Н</w:t>
            </w:r>
            <w:proofErr w:type="gramEnd"/>
            <w:r w:rsidRPr="00CD42D7">
              <w:rPr>
                <w:rFonts w:eastAsia="Times New Roman" w:cs="Arial"/>
                <w:color w:val="000000"/>
                <w:sz w:val="24"/>
              </w:rPr>
              <w:t>овый</w:t>
            </w:r>
            <w:r w:rsidR="00CD42D7">
              <w:rPr>
                <w:rFonts w:eastAsia="Times New Roman" w:cs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0,460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0,46</w:t>
            </w:r>
          </w:p>
        </w:tc>
      </w:tr>
      <w:tr w:rsidR="008E4F4F" w:rsidRPr="00CD42D7" w:rsidTr="008E4F4F">
        <w:trPr>
          <w:trHeight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пер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.Ю</w:t>
            </w:r>
            <w:proofErr w:type="gramEnd"/>
            <w:r w:rsidRPr="00CD42D7">
              <w:rPr>
                <w:rFonts w:eastAsia="Times New Roman" w:cs="Arial"/>
                <w:sz w:val="24"/>
              </w:rPr>
              <w:t>ности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0,120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пер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.Р</w:t>
            </w:r>
            <w:proofErr w:type="gramEnd"/>
            <w:r w:rsidRPr="00CD42D7">
              <w:rPr>
                <w:rFonts w:eastAsia="Times New Roman" w:cs="Arial"/>
                <w:sz w:val="24"/>
              </w:rPr>
              <w:t>ечной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0,300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пер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.Б</w:t>
            </w:r>
            <w:proofErr w:type="gramEnd"/>
            <w:r w:rsidRPr="00CD42D7">
              <w:rPr>
                <w:rFonts w:eastAsia="Times New Roman" w:cs="Arial"/>
                <w:sz w:val="24"/>
              </w:rPr>
              <w:t>ерезовый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0,250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пер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.Л</w:t>
            </w:r>
            <w:proofErr w:type="gramEnd"/>
            <w:r w:rsidRPr="00CD42D7">
              <w:rPr>
                <w:rFonts w:eastAsia="Times New Roman" w:cs="Arial"/>
                <w:sz w:val="24"/>
              </w:rPr>
              <w:t>уговой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proofErr w:type="spellStart"/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.К</w:t>
            </w:r>
            <w:proofErr w:type="gramEnd"/>
            <w:r w:rsidRPr="00CD42D7">
              <w:rPr>
                <w:rFonts w:eastAsia="Times New Roman" w:cs="Arial"/>
                <w:sz w:val="24"/>
              </w:rPr>
              <w:t>инзилюкская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0,400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.М</w:t>
            </w:r>
            <w:proofErr w:type="gramEnd"/>
            <w:r w:rsidRPr="00CD42D7">
              <w:rPr>
                <w:rFonts w:eastAsia="Times New Roman" w:cs="Arial"/>
                <w:sz w:val="24"/>
              </w:rPr>
              <w:t>ихайловская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0,900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proofErr w:type="spellStart"/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.М</w:t>
            </w:r>
            <w:proofErr w:type="gramEnd"/>
            <w:r w:rsidRPr="00CD42D7">
              <w:rPr>
                <w:rFonts w:eastAsia="Times New Roman" w:cs="Arial"/>
                <w:sz w:val="24"/>
              </w:rPr>
              <w:t>ожарская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.С</w:t>
            </w:r>
            <w:proofErr w:type="gramEnd"/>
            <w:r w:rsidRPr="00CD42D7">
              <w:rPr>
                <w:rFonts w:eastAsia="Times New Roman" w:cs="Arial"/>
                <w:sz w:val="24"/>
              </w:rPr>
              <w:t>ветлая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1,500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.С</w:t>
            </w:r>
            <w:proofErr w:type="gramEnd"/>
            <w:r w:rsidRPr="00CD42D7">
              <w:rPr>
                <w:rFonts w:eastAsia="Times New Roman" w:cs="Arial"/>
                <w:sz w:val="24"/>
              </w:rPr>
              <w:t>ретенская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0,350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proofErr w:type="spellStart"/>
            <w:r w:rsidRPr="00CD42D7">
              <w:rPr>
                <w:rFonts w:eastAsia="Times New Roman" w:cs="Arial"/>
                <w:sz w:val="24"/>
              </w:rPr>
              <w:t>д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.Ж</w:t>
            </w:r>
            <w:proofErr w:type="gramEnd"/>
            <w:r w:rsidRPr="00CD42D7">
              <w:rPr>
                <w:rFonts w:eastAsia="Times New Roman" w:cs="Arial"/>
                <w:sz w:val="24"/>
              </w:rPr>
              <w:t>ербатиха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7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lastRenderedPageBreak/>
              <w:t xml:space="preserve">переулки в черте </w:t>
            </w:r>
            <w:proofErr w:type="spellStart"/>
            <w:r w:rsidRPr="00CD42D7">
              <w:rPr>
                <w:rFonts w:eastAsia="Times New Roman" w:cs="Arial"/>
                <w:sz w:val="24"/>
              </w:rPr>
              <w:t>с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.И</w:t>
            </w:r>
            <w:proofErr w:type="gramEnd"/>
            <w:r w:rsidRPr="00CD42D7">
              <w:rPr>
                <w:rFonts w:eastAsia="Times New Roman" w:cs="Arial"/>
                <w:sz w:val="24"/>
              </w:rPr>
              <w:t>мисское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3,500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E4F4F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E4F4F" w:rsidRPr="00CD42D7" w:rsidTr="008E4F4F">
        <w:trPr>
          <w:trHeight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.Н</w:t>
            </w:r>
            <w:proofErr w:type="gramEnd"/>
            <w:r w:rsidRPr="00CD42D7">
              <w:rPr>
                <w:rFonts w:eastAsia="Times New Roman" w:cs="Arial"/>
                <w:sz w:val="24"/>
              </w:rPr>
              <w:t>абережная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2,400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2,4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.Ш</w:t>
            </w:r>
            <w:proofErr w:type="gramEnd"/>
            <w:r w:rsidRPr="00CD42D7">
              <w:rPr>
                <w:rFonts w:eastAsia="Times New Roman" w:cs="Arial"/>
                <w:sz w:val="24"/>
              </w:rPr>
              <w:t>кольная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0,900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3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ул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.Н</w:t>
            </w:r>
            <w:proofErr w:type="gramEnd"/>
            <w:r w:rsidRPr="00CD42D7">
              <w:rPr>
                <w:rFonts w:eastAsia="Times New Roman" w:cs="Arial"/>
                <w:sz w:val="24"/>
              </w:rPr>
              <w:t>овая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0,2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8E4F4F">
        <w:trPr>
          <w:trHeight w:val="7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 xml:space="preserve">переулки в черте </w:t>
            </w:r>
            <w:proofErr w:type="spellStart"/>
            <w:r w:rsidRPr="00CD42D7">
              <w:rPr>
                <w:rFonts w:eastAsia="Times New Roman" w:cs="Arial"/>
                <w:sz w:val="24"/>
              </w:rPr>
              <w:t>д</w:t>
            </w:r>
            <w:proofErr w:type="gramStart"/>
            <w:r w:rsidRPr="00CD42D7">
              <w:rPr>
                <w:rFonts w:eastAsia="Times New Roman" w:cs="Arial"/>
                <w:sz w:val="24"/>
              </w:rPr>
              <w:t>.Ж</w:t>
            </w:r>
            <w:proofErr w:type="gramEnd"/>
            <w:r w:rsidRPr="00CD42D7">
              <w:rPr>
                <w:rFonts w:eastAsia="Times New Roman" w:cs="Arial"/>
                <w:sz w:val="24"/>
              </w:rPr>
              <w:t>ербатиха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1,200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sz w:val="24"/>
              </w:rPr>
            </w:pPr>
            <w:r w:rsidRPr="00CD42D7">
              <w:rPr>
                <w:rFonts w:eastAsia="Times New Roman" w:cs="Arial"/>
                <w:sz w:val="24"/>
              </w:rPr>
              <w:t> </w:t>
            </w:r>
          </w:p>
        </w:tc>
      </w:tr>
      <w:tr w:rsidR="008F5100" w:rsidRPr="00CD42D7" w:rsidTr="00CD42D7">
        <w:trPr>
          <w:trHeight w:val="76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5100" w:rsidRPr="00CD42D7" w:rsidRDefault="008F5100" w:rsidP="005D7878">
            <w:pPr>
              <w:pStyle w:val="1"/>
              <w:widowControl/>
              <w:spacing w:line="100" w:lineRule="atLeast"/>
              <w:rPr>
                <w:rFonts w:eastAsia="Times New Roman" w:cs="Arial"/>
                <w:b/>
                <w:bCs/>
                <w:sz w:val="24"/>
              </w:rPr>
            </w:pPr>
            <w:r w:rsidRPr="00CD42D7">
              <w:rPr>
                <w:rFonts w:eastAsia="Times New Roman" w:cs="Arial"/>
                <w:b/>
                <w:bCs/>
                <w:sz w:val="24"/>
              </w:rPr>
              <w:t xml:space="preserve">Итого по </w:t>
            </w:r>
            <w:proofErr w:type="spellStart"/>
            <w:r w:rsidRPr="00CD42D7">
              <w:rPr>
                <w:rFonts w:eastAsia="Times New Roman" w:cs="Arial"/>
                <w:b/>
                <w:bCs/>
                <w:sz w:val="24"/>
              </w:rPr>
              <w:t>Имисскому</w:t>
            </w:r>
            <w:proofErr w:type="spellEnd"/>
            <w:r w:rsidRPr="00CD42D7">
              <w:rPr>
                <w:rFonts w:eastAsia="Times New Roman" w:cs="Arial"/>
                <w:b/>
                <w:bCs/>
                <w:sz w:val="24"/>
              </w:rPr>
              <w:t xml:space="preserve"> сельсовету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b/>
                <w:bCs/>
                <w:sz w:val="24"/>
              </w:rPr>
            </w:pPr>
            <w:r w:rsidRPr="00CD42D7">
              <w:rPr>
                <w:rFonts w:eastAsia="Times New Roman" w:cs="Arial"/>
                <w:b/>
                <w:bCs/>
                <w:sz w:val="24"/>
              </w:rPr>
              <w:t>24,59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b/>
                <w:bCs/>
                <w:sz w:val="24"/>
              </w:rPr>
            </w:pPr>
            <w:r w:rsidRPr="00CD42D7">
              <w:rPr>
                <w:rFonts w:eastAsia="Times New Roman" w:cs="Arial"/>
                <w:b/>
                <w:bCs/>
                <w:sz w:val="24"/>
              </w:rPr>
              <w:t>3,70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b/>
                <w:bCs/>
                <w:sz w:val="24"/>
              </w:rPr>
            </w:pPr>
            <w:r w:rsidRPr="00CD42D7">
              <w:rPr>
                <w:rFonts w:eastAsia="Times New Roman" w:cs="Arial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b/>
                <w:bCs/>
                <w:sz w:val="24"/>
              </w:rPr>
            </w:pPr>
            <w:r w:rsidRPr="00CD42D7">
              <w:rPr>
                <w:rFonts w:eastAsia="Times New Roman" w:cs="Arial"/>
                <w:b/>
                <w:bCs/>
                <w:sz w:val="24"/>
              </w:rPr>
              <w:t>18,62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5100" w:rsidRPr="00CD42D7" w:rsidRDefault="008F5100" w:rsidP="00D02785">
            <w:pPr>
              <w:pStyle w:val="1"/>
              <w:widowControl/>
              <w:spacing w:line="100" w:lineRule="atLeast"/>
              <w:jc w:val="right"/>
              <w:rPr>
                <w:rFonts w:eastAsia="Times New Roman" w:cs="Arial"/>
                <w:b/>
                <w:bCs/>
                <w:sz w:val="24"/>
              </w:rPr>
            </w:pPr>
            <w:r w:rsidRPr="00CD42D7">
              <w:rPr>
                <w:rFonts w:eastAsia="Times New Roman" w:cs="Arial"/>
                <w:b/>
                <w:bCs/>
                <w:sz w:val="24"/>
              </w:rPr>
              <w:t>2,27</w:t>
            </w:r>
          </w:p>
        </w:tc>
      </w:tr>
    </w:tbl>
    <w:p w:rsidR="008F5100" w:rsidRPr="00CD42D7" w:rsidRDefault="008F5100" w:rsidP="008F5100">
      <w:pPr>
        <w:jc w:val="both"/>
        <w:rPr>
          <w:rFonts w:ascii="Arial" w:hAnsi="Arial" w:cs="Arial"/>
        </w:rPr>
      </w:pPr>
    </w:p>
    <w:p w:rsidR="008F5100" w:rsidRPr="00CD42D7" w:rsidRDefault="00D02785" w:rsidP="004956A9">
      <w:pPr>
        <w:shd w:val="clear" w:color="auto" w:fill="FFFFFF"/>
        <w:ind w:firstLine="709"/>
        <w:jc w:val="both"/>
        <w:rPr>
          <w:rFonts w:ascii="Arial" w:hAnsi="Arial" w:cs="Arial"/>
          <w:bCs/>
          <w:iCs/>
        </w:rPr>
      </w:pPr>
      <w:r w:rsidRPr="00CD42D7">
        <w:rPr>
          <w:rFonts w:ascii="Arial" w:hAnsi="Arial" w:cs="Arial"/>
          <w:bCs/>
          <w:iCs/>
        </w:rPr>
        <w:t xml:space="preserve">Сообщение между </w:t>
      </w:r>
      <w:r w:rsidR="008F5100" w:rsidRPr="00CD42D7">
        <w:rPr>
          <w:rFonts w:ascii="Arial" w:hAnsi="Arial" w:cs="Arial"/>
          <w:bCs/>
          <w:iCs/>
        </w:rPr>
        <w:t xml:space="preserve">населенными пунктами </w:t>
      </w:r>
      <w:r w:rsidRPr="00CD42D7">
        <w:rPr>
          <w:rFonts w:ascii="Arial" w:hAnsi="Arial" w:cs="Arial"/>
          <w:bCs/>
          <w:iCs/>
        </w:rPr>
        <w:t>сельсовета</w:t>
      </w:r>
      <w:r w:rsidR="008F5100" w:rsidRPr="00CD42D7">
        <w:rPr>
          <w:rFonts w:ascii="Arial" w:hAnsi="Arial" w:cs="Arial"/>
          <w:bCs/>
          <w:iCs/>
        </w:rPr>
        <w:t xml:space="preserve"> и выход за его границы осуществляется автомобильным видом транспорта. По территории села проходит автомобильная дорога краевого значения «Курагино-Черемшанка», соединяющая с.</w:t>
      </w:r>
      <w:r w:rsidRPr="00CD42D7">
        <w:rPr>
          <w:rFonts w:ascii="Arial" w:hAnsi="Arial" w:cs="Arial"/>
          <w:bCs/>
          <w:iCs/>
        </w:rPr>
        <w:t xml:space="preserve"> </w:t>
      </w:r>
      <w:proofErr w:type="spellStart"/>
      <w:r w:rsidR="008F5100" w:rsidRPr="00CD42D7">
        <w:rPr>
          <w:rFonts w:ascii="Arial" w:hAnsi="Arial" w:cs="Arial"/>
          <w:bCs/>
          <w:iCs/>
        </w:rPr>
        <w:t>Имисское</w:t>
      </w:r>
      <w:proofErr w:type="spellEnd"/>
      <w:r w:rsidR="008F5100" w:rsidRPr="00CD42D7">
        <w:rPr>
          <w:rFonts w:ascii="Arial" w:hAnsi="Arial" w:cs="Arial"/>
          <w:bCs/>
          <w:iCs/>
        </w:rPr>
        <w:t xml:space="preserve"> </w:t>
      </w:r>
      <w:r w:rsidRPr="00CD42D7">
        <w:rPr>
          <w:rFonts w:ascii="Arial" w:hAnsi="Arial" w:cs="Arial"/>
          <w:bCs/>
          <w:iCs/>
        </w:rPr>
        <w:t xml:space="preserve">и д. </w:t>
      </w:r>
      <w:proofErr w:type="spellStart"/>
      <w:r w:rsidRPr="00CD42D7">
        <w:rPr>
          <w:rFonts w:ascii="Arial" w:hAnsi="Arial" w:cs="Arial"/>
          <w:bCs/>
          <w:iCs/>
        </w:rPr>
        <w:t>Жербатиха</w:t>
      </w:r>
      <w:proofErr w:type="spellEnd"/>
      <w:r w:rsidRPr="00CD42D7">
        <w:rPr>
          <w:rFonts w:ascii="Arial" w:hAnsi="Arial" w:cs="Arial"/>
          <w:bCs/>
          <w:iCs/>
        </w:rPr>
        <w:t xml:space="preserve"> </w:t>
      </w:r>
      <w:r w:rsidR="008F5100" w:rsidRPr="00CD42D7">
        <w:rPr>
          <w:rFonts w:ascii="Arial" w:hAnsi="Arial" w:cs="Arial"/>
          <w:bCs/>
          <w:iCs/>
        </w:rPr>
        <w:t xml:space="preserve">с районным центром </w:t>
      </w:r>
      <w:proofErr w:type="spellStart"/>
      <w:r w:rsidRPr="00CD42D7">
        <w:rPr>
          <w:rFonts w:ascii="Arial" w:hAnsi="Arial" w:cs="Arial"/>
          <w:bCs/>
          <w:iCs/>
        </w:rPr>
        <w:t>пгт</w:t>
      </w:r>
      <w:proofErr w:type="spellEnd"/>
      <w:r w:rsidRPr="00CD42D7">
        <w:rPr>
          <w:rFonts w:ascii="Arial" w:hAnsi="Arial" w:cs="Arial"/>
          <w:bCs/>
          <w:iCs/>
        </w:rPr>
        <w:t xml:space="preserve">. </w:t>
      </w:r>
      <w:r w:rsidR="008F5100" w:rsidRPr="00CD42D7">
        <w:rPr>
          <w:rFonts w:ascii="Arial" w:hAnsi="Arial" w:cs="Arial"/>
          <w:bCs/>
          <w:iCs/>
        </w:rPr>
        <w:t>Курагино и обеспечивающая выход за пределы района и связь с краевым центром и соседними регионами.</w:t>
      </w:r>
    </w:p>
    <w:p w:rsidR="008F5100" w:rsidRPr="00CD42D7" w:rsidRDefault="008F5100" w:rsidP="004956A9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  <w:bCs/>
          <w:iCs/>
        </w:rPr>
        <w:t xml:space="preserve">Село </w:t>
      </w:r>
      <w:proofErr w:type="spellStart"/>
      <w:r w:rsidRPr="00CD42D7">
        <w:rPr>
          <w:rFonts w:ascii="Arial" w:hAnsi="Arial" w:cs="Arial"/>
          <w:bCs/>
          <w:iCs/>
        </w:rPr>
        <w:t>Имисское</w:t>
      </w:r>
      <w:proofErr w:type="spellEnd"/>
      <w:r w:rsidRPr="00CD42D7">
        <w:rPr>
          <w:rFonts w:ascii="Arial" w:hAnsi="Arial" w:cs="Arial"/>
          <w:bCs/>
          <w:iCs/>
        </w:rPr>
        <w:t xml:space="preserve"> расположено в 4</w:t>
      </w:r>
      <w:r w:rsidR="00D02785" w:rsidRPr="00CD42D7">
        <w:rPr>
          <w:rFonts w:ascii="Arial" w:hAnsi="Arial" w:cs="Arial"/>
          <w:bCs/>
          <w:iCs/>
        </w:rPr>
        <w:t>2</w:t>
      </w:r>
      <w:r w:rsidRPr="00CD42D7">
        <w:rPr>
          <w:rFonts w:ascii="Arial" w:hAnsi="Arial" w:cs="Arial"/>
          <w:bCs/>
          <w:iCs/>
        </w:rPr>
        <w:t xml:space="preserve"> км от районного центра</w:t>
      </w:r>
      <w:r w:rsidR="00CD42D7">
        <w:rPr>
          <w:rFonts w:ascii="Arial" w:hAnsi="Arial" w:cs="Arial"/>
          <w:bCs/>
          <w:iCs/>
        </w:rPr>
        <w:t xml:space="preserve"> </w:t>
      </w:r>
      <w:r w:rsidRPr="00CD42D7">
        <w:rPr>
          <w:rFonts w:ascii="Arial" w:hAnsi="Arial" w:cs="Arial"/>
          <w:bCs/>
          <w:iCs/>
        </w:rPr>
        <w:t>п</w:t>
      </w:r>
      <w:proofErr w:type="gramStart"/>
      <w:r w:rsidRPr="00CD42D7">
        <w:rPr>
          <w:rFonts w:ascii="Arial" w:hAnsi="Arial" w:cs="Arial"/>
          <w:bCs/>
          <w:iCs/>
        </w:rPr>
        <w:t>.К</w:t>
      </w:r>
      <w:proofErr w:type="gramEnd"/>
      <w:r w:rsidRPr="00CD42D7">
        <w:rPr>
          <w:rFonts w:ascii="Arial" w:hAnsi="Arial" w:cs="Arial"/>
          <w:bCs/>
          <w:iCs/>
        </w:rPr>
        <w:t>урагино</w:t>
      </w:r>
      <w:r w:rsidR="00D02785" w:rsidRPr="00CD42D7">
        <w:rPr>
          <w:rFonts w:ascii="Arial" w:hAnsi="Arial" w:cs="Arial"/>
          <w:bCs/>
          <w:iCs/>
        </w:rPr>
        <w:t>.</w:t>
      </w:r>
    </w:p>
    <w:p w:rsidR="008F5100" w:rsidRPr="00CD42D7" w:rsidRDefault="008F5100" w:rsidP="004956A9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8F5100" w:rsidRPr="00CD42D7" w:rsidRDefault="008F5100" w:rsidP="004956A9">
      <w:pPr>
        <w:pStyle w:val="21"/>
        <w:spacing w:after="0" w:line="240" w:lineRule="auto"/>
        <w:ind w:left="0" w:firstLine="709"/>
        <w:jc w:val="center"/>
        <w:rPr>
          <w:rFonts w:ascii="Arial" w:hAnsi="Arial" w:cs="Arial"/>
        </w:rPr>
      </w:pPr>
    </w:p>
    <w:p w:rsidR="008F5100" w:rsidRPr="00CD42D7" w:rsidRDefault="008F5100" w:rsidP="004956A9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  <w:r w:rsidRPr="00CD42D7">
        <w:rPr>
          <w:rFonts w:ascii="Arial" w:hAnsi="Arial" w:cs="Arial"/>
          <w:b/>
          <w:bCs/>
        </w:rPr>
        <w:t>2. Основные цели и задачи, сроки и этапы реализации</w:t>
      </w:r>
      <w:r w:rsidR="00CD42D7">
        <w:rPr>
          <w:rFonts w:ascii="Arial" w:hAnsi="Arial" w:cs="Arial"/>
          <w:b/>
          <w:bCs/>
        </w:rPr>
        <w:t xml:space="preserve"> </w:t>
      </w:r>
      <w:r w:rsidRPr="00CD42D7">
        <w:rPr>
          <w:rFonts w:ascii="Arial" w:hAnsi="Arial" w:cs="Arial"/>
          <w:b/>
          <w:bCs/>
        </w:rPr>
        <w:t>Программы</w:t>
      </w:r>
    </w:p>
    <w:p w:rsidR="008F5100" w:rsidRPr="00CD42D7" w:rsidRDefault="008F5100" w:rsidP="004956A9">
      <w:pPr>
        <w:pStyle w:val="a3"/>
        <w:spacing w:after="0"/>
        <w:ind w:firstLine="709"/>
        <w:jc w:val="both"/>
        <w:rPr>
          <w:rFonts w:ascii="Arial" w:hAnsi="Arial" w:cs="Arial"/>
          <w:bCs/>
        </w:rPr>
      </w:pPr>
    </w:p>
    <w:p w:rsidR="008F5100" w:rsidRPr="00CD42D7" w:rsidRDefault="008F5100" w:rsidP="004956A9">
      <w:pPr>
        <w:pStyle w:val="a3"/>
        <w:spacing w:after="0"/>
        <w:ind w:firstLine="709"/>
        <w:jc w:val="both"/>
        <w:rPr>
          <w:rFonts w:ascii="Arial" w:eastAsia="Arial" w:hAnsi="Arial" w:cs="Arial"/>
        </w:rPr>
      </w:pPr>
      <w:r w:rsidRPr="00CD42D7">
        <w:rPr>
          <w:rFonts w:ascii="Arial" w:eastAsia="Arial" w:hAnsi="Arial" w:cs="Arial"/>
        </w:rPr>
        <w:t xml:space="preserve"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proofErr w:type="spellStart"/>
      <w:r w:rsidRPr="00CD42D7">
        <w:rPr>
          <w:rFonts w:ascii="Arial" w:eastAsia="Arial" w:hAnsi="Arial" w:cs="Arial"/>
        </w:rPr>
        <w:t>Имисского</w:t>
      </w:r>
      <w:proofErr w:type="spellEnd"/>
      <w:r w:rsidRPr="00CD42D7">
        <w:rPr>
          <w:rFonts w:ascii="Arial" w:eastAsia="Arial" w:hAnsi="Arial" w:cs="Arial"/>
        </w:rPr>
        <w:t xml:space="preserve"> сельсовета.</w:t>
      </w:r>
    </w:p>
    <w:p w:rsidR="008F5100" w:rsidRPr="00CD42D7" w:rsidRDefault="008F5100" w:rsidP="004956A9">
      <w:pPr>
        <w:pStyle w:val="ConsPlusNormal"/>
        <w:ind w:firstLine="709"/>
        <w:jc w:val="both"/>
        <w:rPr>
          <w:sz w:val="24"/>
          <w:szCs w:val="24"/>
        </w:rPr>
      </w:pPr>
      <w:r w:rsidRPr="00CD42D7">
        <w:rPr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8F5100" w:rsidRPr="00CD42D7" w:rsidRDefault="008F5100" w:rsidP="004956A9">
      <w:pPr>
        <w:pStyle w:val="ConsPlusNormal"/>
        <w:ind w:firstLine="709"/>
        <w:jc w:val="both"/>
        <w:rPr>
          <w:sz w:val="24"/>
          <w:szCs w:val="24"/>
        </w:rPr>
      </w:pPr>
      <w:r w:rsidRPr="00CD42D7">
        <w:rPr>
          <w:sz w:val="24"/>
          <w:szCs w:val="24"/>
        </w:rPr>
        <w:t xml:space="preserve"> </w:t>
      </w:r>
    </w:p>
    <w:p w:rsidR="008F5100" w:rsidRPr="00CD42D7" w:rsidRDefault="00D02785" w:rsidP="004956A9">
      <w:pPr>
        <w:pStyle w:val="a3"/>
        <w:spacing w:after="0"/>
        <w:ind w:firstLine="709"/>
        <w:jc w:val="center"/>
        <w:rPr>
          <w:rFonts w:ascii="Arial" w:hAnsi="Arial" w:cs="Arial"/>
          <w:bCs/>
        </w:rPr>
      </w:pPr>
      <w:r w:rsidRPr="00CD42D7">
        <w:rPr>
          <w:rFonts w:ascii="Arial" w:hAnsi="Arial" w:cs="Arial"/>
          <w:bCs/>
        </w:rPr>
        <w:t xml:space="preserve">2.1. </w:t>
      </w:r>
      <w:r w:rsidR="008F5100" w:rsidRPr="00CD42D7">
        <w:rPr>
          <w:rFonts w:ascii="Arial" w:hAnsi="Arial" w:cs="Arial"/>
          <w:bCs/>
        </w:rPr>
        <w:t>Основные задачи Программы</w:t>
      </w:r>
    </w:p>
    <w:p w:rsidR="008F5100" w:rsidRPr="00CD42D7" w:rsidRDefault="00D02785" w:rsidP="004956A9">
      <w:pPr>
        <w:pStyle w:val="ConsPlusNormal"/>
        <w:suppressAutoHyphens/>
        <w:autoSpaceDN/>
        <w:adjustRightInd/>
        <w:ind w:firstLine="709"/>
        <w:jc w:val="both"/>
        <w:rPr>
          <w:sz w:val="24"/>
          <w:szCs w:val="24"/>
        </w:rPr>
      </w:pPr>
      <w:r w:rsidRPr="00CD42D7">
        <w:rPr>
          <w:sz w:val="24"/>
          <w:szCs w:val="24"/>
        </w:rPr>
        <w:t xml:space="preserve">- </w:t>
      </w:r>
      <w:r w:rsidR="008E4F4F" w:rsidRPr="00CD42D7">
        <w:rPr>
          <w:sz w:val="24"/>
          <w:szCs w:val="24"/>
        </w:rPr>
        <w:t>М</w:t>
      </w:r>
      <w:r w:rsidR="008F5100" w:rsidRPr="00CD42D7">
        <w:rPr>
          <w:sz w:val="24"/>
          <w:szCs w:val="24"/>
        </w:rPr>
        <w:t>одернизация, ремонт, реконструкция, строительство объектов благоустройства и дорожного хозяйства</w:t>
      </w:r>
      <w:r w:rsidR="008E4F4F" w:rsidRPr="00CD42D7">
        <w:rPr>
          <w:sz w:val="24"/>
          <w:szCs w:val="24"/>
        </w:rPr>
        <w:t>.</w:t>
      </w:r>
    </w:p>
    <w:p w:rsidR="008F5100" w:rsidRPr="00CD42D7" w:rsidRDefault="008F5100" w:rsidP="004956A9">
      <w:pPr>
        <w:pStyle w:val="ConsPlusNormal"/>
        <w:ind w:firstLine="709"/>
        <w:jc w:val="both"/>
        <w:rPr>
          <w:sz w:val="24"/>
          <w:szCs w:val="24"/>
        </w:rPr>
      </w:pPr>
      <w:r w:rsidRPr="00CD42D7">
        <w:rPr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8F5100" w:rsidRPr="00CD42D7" w:rsidRDefault="008F5100" w:rsidP="004956A9">
      <w:pPr>
        <w:pStyle w:val="ConsPlusNormal"/>
        <w:ind w:firstLine="709"/>
        <w:jc w:val="both"/>
        <w:rPr>
          <w:sz w:val="24"/>
          <w:szCs w:val="24"/>
        </w:rPr>
      </w:pPr>
    </w:p>
    <w:p w:rsidR="008F5100" w:rsidRPr="00CD42D7" w:rsidRDefault="004956A9" w:rsidP="004956A9">
      <w:pPr>
        <w:ind w:firstLine="709"/>
        <w:jc w:val="center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2.2. </w:t>
      </w:r>
      <w:r w:rsidR="008F5100" w:rsidRPr="00CD42D7">
        <w:rPr>
          <w:rFonts w:ascii="Arial" w:hAnsi="Arial" w:cs="Arial"/>
        </w:rPr>
        <w:t>Сроки и этапы реализации программы</w:t>
      </w:r>
    </w:p>
    <w:p w:rsidR="008F5100" w:rsidRPr="00CD42D7" w:rsidRDefault="008F5100" w:rsidP="004956A9">
      <w:pPr>
        <w:pStyle w:val="ConsPlusNormal"/>
        <w:ind w:firstLine="709"/>
        <w:jc w:val="both"/>
        <w:rPr>
          <w:sz w:val="24"/>
          <w:szCs w:val="24"/>
        </w:rPr>
      </w:pPr>
      <w:r w:rsidRPr="00CD42D7">
        <w:rPr>
          <w:sz w:val="24"/>
          <w:szCs w:val="24"/>
        </w:rPr>
        <w:t>Срок действия программы 201</w:t>
      </w:r>
      <w:r w:rsidR="008E4F4F" w:rsidRPr="00CD42D7">
        <w:rPr>
          <w:sz w:val="24"/>
          <w:szCs w:val="24"/>
        </w:rPr>
        <w:t>8</w:t>
      </w:r>
      <w:r w:rsidRPr="00CD42D7">
        <w:rPr>
          <w:sz w:val="24"/>
          <w:szCs w:val="24"/>
        </w:rPr>
        <w:t>–202</w:t>
      </w:r>
      <w:r w:rsidR="008E4F4F" w:rsidRPr="00CD42D7">
        <w:rPr>
          <w:sz w:val="24"/>
          <w:szCs w:val="24"/>
        </w:rPr>
        <w:t>0</w:t>
      </w:r>
      <w:r w:rsidRPr="00CD42D7">
        <w:rPr>
          <w:sz w:val="24"/>
          <w:szCs w:val="24"/>
        </w:rPr>
        <w:t xml:space="preserve"> годы.</w:t>
      </w:r>
      <w:r w:rsidR="00CD42D7">
        <w:rPr>
          <w:sz w:val="24"/>
          <w:szCs w:val="24"/>
        </w:rPr>
        <w:t xml:space="preserve"> </w:t>
      </w:r>
      <w:r w:rsidRPr="00CD42D7">
        <w:rPr>
          <w:sz w:val="24"/>
          <w:szCs w:val="24"/>
        </w:rPr>
        <w:t>Реализация программы будет осуществляться весь период.</w:t>
      </w:r>
    </w:p>
    <w:p w:rsidR="008F5100" w:rsidRPr="00CD42D7" w:rsidRDefault="008F5100" w:rsidP="004956A9">
      <w:pPr>
        <w:pStyle w:val="ConsPlusNormal"/>
        <w:ind w:firstLine="709"/>
        <w:jc w:val="both"/>
        <w:rPr>
          <w:sz w:val="24"/>
          <w:szCs w:val="24"/>
        </w:rPr>
      </w:pPr>
    </w:p>
    <w:p w:rsidR="008F5100" w:rsidRPr="00CD42D7" w:rsidRDefault="008F5100" w:rsidP="004956A9">
      <w:pPr>
        <w:pStyle w:val="ConsPlusNormal"/>
        <w:ind w:firstLine="709"/>
        <w:jc w:val="center"/>
        <w:rPr>
          <w:b/>
          <w:sz w:val="24"/>
          <w:szCs w:val="24"/>
        </w:rPr>
      </w:pPr>
      <w:r w:rsidRPr="00CD42D7">
        <w:rPr>
          <w:b/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8F5100" w:rsidRPr="00CD42D7" w:rsidRDefault="008F5100" w:rsidP="004956A9">
      <w:pPr>
        <w:pStyle w:val="ConsPlusNormal"/>
        <w:ind w:firstLine="709"/>
        <w:jc w:val="both"/>
        <w:rPr>
          <w:sz w:val="24"/>
          <w:szCs w:val="24"/>
        </w:rPr>
      </w:pPr>
    </w:p>
    <w:p w:rsidR="008F5100" w:rsidRPr="00CD42D7" w:rsidRDefault="008F5100" w:rsidP="004956A9">
      <w:pPr>
        <w:pStyle w:val="ConsPlusNormal"/>
        <w:ind w:firstLine="709"/>
        <w:jc w:val="center"/>
        <w:rPr>
          <w:sz w:val="24"/>
          <w:szCs w:val="24"/>
        </w:rPr>
      </w:pPr>
      <w:r w:rsidRPr="00CD42D7">
        <w:rPr>
          <w:sz w:val="24"/>
          <w:szCs w:val="24"/>
        </w:rPr>
        <w:t>3.1. Общие положения</w:t>
      </w:r>
    </w:p>
    <w:p w:rsidR="008F5100" w:rsidRPr="00CD42D7" w:rsidRDefault="008E4F4F" w:rsidP="004956A9">
      <w:pPr>
        <w:pStyle w:val="a7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lastRenderedPageBreak/>
        <w:t xml:space="preserve">1. </w:t>
      </w:r>
      <w:r w:rsidR="008F5100" w:rsidRPr="00CD42D7">
        <w:rPr>
          <w:rFonts w:ascii="Arial" w:hAnsi="Arial" w:cs="Arial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8F5100" w:rsidRPr="00CD42D7" w:rsidRDefault="008F5100" w:rsidP="004956A9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t>-</w:t>
      </w:r>
      <w:r w:rsidRPr="00CD42D7">
        <w:rPr>
          <w:rFonts w:ascii="Arial" w:hAnsi="Arial" w:cs="Arial"/>
          <w:sz w:val="24"/>
          <w:szCs w:val="24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8F5100" w:rsidRPr="00CD42D7" w:rsidRDefault="008F5100" w:rsidP="004956A9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t>-</w:t>
      </w:r>
      <w:r w:rsidRPr="00CD42D7">
        <w:rPr>
          <w:rFonts w:ascii="Arial" w:hAnsi="Arial" w:cs="Arial"/>
          <w:sz w:val="24"/>
          <w:szCs w:val="24"/>
        </w:rPr>
        <w:tab/>
        <w:t>состояние существующей системы</w:t>
      </w:r>
      <w:r w:rsidR="00CD42D7">
        <w:rPr>
          <w:rFonts w:ascii="Arial" w:hAnsi="Arial" w:cs="Arial"/>
          <w:sz w:val="24"/>
          <w:szCs w:val="24"/>
        </w:rPr>
        <w:t xml:space="preserve"> </w:t>
      </w:r>
      <w:r w:rsidRPr="00CD42D7">
        <w:rPr>
          <w:rFonts w:ascii="Arial" w:hAnsi="Arial" w:cs="Arial"/>
          <w:sz w:val="24"/>
          <w:szCs w:val="24"/>
        </w:rPr>
        <w:t>транспортной инфраструктуры</w:t>
      </w:r>
      <w:r w:rsidRPr="00CD42D7">
        <w:rPr>
          <w:rFonts w:ascii="Arial" w:hAnsi="Arial" w:cs="Arial"/>
          <w:sz w:val="24"/>
          <w:szCs w:val="24"/>
        </w:rPr>
        <w:tab/>
        <w:t>.</w:t>
      </w:r>
    </w:p>
    <w:p w:rsidR="008F5100" w:rsidRPr="00CD42D7" w:rsidRDefault="008E4F4F" w:rsidP="004956A9">
      <w:pPr>
        <w:pStyle w:val="a7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t xml:space="preserve">2. </w:t>
      </w:r>
      <w:r w:rsidR="008F5100" w:rsidRPr="00CD42D7">
        <w:rPr>
          <w:rFonts w:ascii="Arial" w:hAnsi="Arial" w:cs="Arial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8F5100" w:rsidRPr="00CD42D7" w:rsidRDefault="008E4F4F" w:rsidP="004956A9">
      <w:pPr>
        <w:pStyle w:val="a7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t xml:space="preserve">3. </w:t>
      </w:r>
      <w:r w:rsidR="008F5100" w:rsidRPr="00CD42D7">
        <w:rPr>
          <w:rFonts w:ascii="Arial" w:hAnsi="Arial" w:cs="Arial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8F5100" w:rsidRPr="00CD42D7" w:rsidRDefault="008E4F4F" w:rsidP="004956A9">
      <w:pPr>
        <w:pStyle w:val="a7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t xml:space="preserve">4. </w:t>
      </w:r>
      <w:r w:rsidR="008F5100" w:rsidRPr="00CD42D7">
        <w:rPr>
          <w:rFonts w:ascii="Arial" w:hAnsi="Arial" w:cs="Arial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8F5100" w:rsidRPr="00CD42D7" w:rsidRDefault="008E4F4F" w:rsidP="004956A9">
      <w:pPr>
        <w:pStyle w:val="a7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t xml:space="preserve">5. </w:t>
      </w:r>
      <w:r w:rsidR="008F5100" w:rsidRPr="00CD42D7">
        <w:rPr>
          <w:rFonts w:ascii="Arial" w:hAnsi="Arial" w:cs="Arial"/>
          <w:sz w:val="24"/>
          <w:szCs w:val="24"/>
        </w:rPr>
        <w:t>Стоимость мероприятий определена ориентировочно, основываясь на стоимости</w:t>
      </w:r>
      <w:r w:rsidR="00CD42D7">
        <w:rPr>
          <w:rFonts w:ascii="Arial" w:hAnsi="Arial" w:cs="Arial"/>
          <w:sz w:val="24"/>
          <w:szCs w:val="24"/>
        </w:rPr>
        <w:t xml:space="preserve"> </w:t>
      </w:r>
      <w:r w:rsidR="008F5100" w:rsidRPr="00CD42D7">
        <w:rPr>
          <w:rFonts w:ascii="Arial" w:hAnsi="Arial" w:cs="Arial"/>
          <w:sz w:val="24"/>
          <w:szCs w:val="24"/>
        </w:rPr>
        <w:t>уже проведенных аналогичных мероприятий.</w:t>
      </w:r>
    </w:p>
    <w:p w:rsidR="008F5100" w:rsidRPr="00CD42D7" w:rsidRDefault="008E4F4F" w:rsidP="004956A9">
      <w:pPr>
        <w:pStyle w:val="a7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t xml:space="preserve">6. </w:t>
      </w:r>
      <w:r w:rsidR="008F5100" w:rsidRPr="00CD42D7">
        <w:rPr>
          <w:rFonts w:ascii="Arial" w:hAnsi="Arial" w:cs="Arial"/>
          <w:sz w:val="24"/>
          <w:szCs w:val="24"/>
        </w:rPr>
        <w:t>Источниками финансирования мероприятий Программы являются средства</w:t>
      </w:r>
      <w:r w:rsidRPr="00CD42D7">
        <w:rPr>
          <w:rFonts w:ascii="Arial" w:hAnsi="Arial" w:cs="Arial"/>
          <w:sz w:val="24"/>
          <w:szCs w:val="24"/>
        </w:rPr>
        <w:t xml:space="preserve"> краевого бюджета, </w:t>
      </w:r>
      <w:r w:rsidR="008F5100" w:rsidRPr="00CD42D7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8F5100" w:rsidRPr="00CD42D7">
        <w:rPr>
          <w:rFonts w:ascii="Arial" w:hAnsi="Arial" w:cs="Arial"/>
          <w:sz w:val="24"/>
          <w:szCs w:val="24"/>
        </w:rPr>
        <w:t>Имисского</w:t>
      </w:r>
      <w:proofErr w:type="spellEnd"/>
      <w:r w:rsidR="008F5100" w:rsidRPr="00CD42D7">
        <w:rPr>
          <w:rFonts w:ascii="Arial" w:hAnsi="Arial" w:cs="Arial"/>
          <w:sz w:val="24"/>
          <w:szCs w:val="24"/>
        </w:rPr>
        <w:t xml:space="preserve"> сельсовета, а также внебюджетные источники. </w:t>
      </w:r>
    </w:p>
    <w:p w:rsidR="008F5100" w:rsidRPr="00CD42D7" w:rsidRDefault="008E4F4F" w:rsidP="004956A9">
      <w:pPr>
        <w:pStyle w:val="a7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42D7">
        <w:rPr>
          <w:rFonts w:ascii="Arial" w:hAnsi="Arial" w:cs="Arial"/>
          <w:sz w:val="24"/>
          <w:szCs w:val="24"/>
        </w:rPr>
        <w:t xml:space="preserve">7. </w:t>
      </w:r>
      <w:r w:rsidR="008F5100" w:rsidRPr="00CD42D7">
        <w:rPr>
          <w:rFonts w:ascii="Arial" w:hAnsi="Arial" w:cs="Arial"/>
          <w:sz w:val="24"/>
          <w:szCs w:val="24"/>
        </w:rPr>
        <w:t>Перечень программных мероприятий приведен в приложении 1 к Программе.</w:t>
      </w:r>
    </w:p>
    <w:p w:rsidR="008F5100" w:rsidRPr="00CD42D7" w:rsidRDefault="008F5100" w:rsidP="004956A9">
      <w:pPr>
        <w:pStyle w:val="ConsPlusNormal"/>
        <w:ind w:firstLine="709"/>
        <w:jc w:val="both"/>
        <w:rPr>
          <w:sz w:val="24"/>
          <w:szCs w:val="24"/>
        </w:rPr>
      </w:pPr>
    </w:p>
    <w:p w:rsidR="008F5100" w:rsidRPr="00CD42D7" w:rsidRDefault="008E4F4F" w:rsidP="004956A9">
      <w:pPr>
        <w:suppressAutoHyphens/>
        <w:ind w:firstLine="709"/>
        <w:jc w:val="center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3.2. </w:t>
      </w:r>
      <w:r w:rsidR="008F5100" w:rsidRPr="00CD42D7">
        <w:rPr>
          <w:rFonts w:ascii="Arial" w:hAnsi="Arial" w:cs="Arial"/>
        </w:rPr>
        <w:t>Система дорожной деятельности</w:t>
      </w:r>
    </w:p>
    <w:p w:rsidR="008F5100" w:rsidRPr="00CD42D7" w:rsidRDefault="008F5100" w:rsidP="004956A9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Основные целевые индикаторы реализации мероприятий Программы:</w:t>
      </w:r>
    </w:p>
    <w:p w:rsidR="008F5100" w:rsidRPr="00CD42D7" w:rsidRDefault="008E4F4F" w:rsidP="004956A9">
      <w:pPr>
        <w:suppressAutoHyphens/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1. </w:t>
      </w:r>
      <w:r w:rsidR="008F5100" w:rsidRPr="00CD42D7">
        <w:rPr>
          <w:rFonts w:ascii="Arial" w:hAnsi="Arial" w:cs="Arial"/>
        </w:rPr>
        <w:t>Содержание дорог в требуемом техническом состоянии;</w:t>
      </w:r>
    </w:p>
    <w:p w:rsidR="008F5100" w:rsidRPr="00CD42D7" w:rsidRDefault="008E4F4F" w:rsidP="004956A9">
      <w:pPr>
        <w:suppressAutoHyphens/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2. </w:t>
      </w:r>
      <w:r w:rsidR="008F5100" w:rsidRPr="00CD42D7">
        <w:rPr>
          <w:rFonts w:ascii="Arial" w:hAnsi="Arial" w:cs="Arial"/>
        </w:rPr>
        <w:t>Обеспечение безопасности дорожного движения.</w:t>
      </w:r>
    </w:p>
    <w:p w:rsidR="008F5100" w:rsidRPr="00CD42D7" w:rsidRDefault="008F5100" w:rsidP="004956A9">
      <w:pPr>
        <w:ind w:firstLine="709"/>
        <w:jc w:val="both"/>
        <w:rPr>
          <w:rFonts w:ascii="Arial" w:hAnsi="Arial" w:cs="Arial"/>
        </w:rPr>
      </w:pPr>
    </w:p>
    <w:p w:rsidR="008F5100" w:rsidRPr="00CD42D7" w:rsidRDefault="008F5100" w:rsidP="004956A9">
      <w:pPr>
        <w:ind w:firstLine="709"/>
        <w:jc w:val="center"/>
        <w:rPr>
          <w:rFonts w:ascii="Arial" w:hAnsi="Arial" w:cs="Arial"/>
        </w:rPr>
      </w:pPr>
      <w:r w:rsidRPr="00CD42D7">
        <w:rPr>
          <w:rFonts w:ascii="Arial" w:hAnsi="Arial" w:cs="Arial"/>
        </w:rPr>
        <w:t>3.3. Механизм реализации</w:t>
      </w:r>
      <w:r w:rsidR="00CD42D7">
        <w:rPr>
          <w:rFonts w:ascii="Arial" w:hAnsi="Arial" w:cs="Arial"/>
        </w:rPr>
        <w:t xml:space="preserve"> </w:t>
      </w:r>
      <w:r w:rsidRPr="00CD42D7">
        <w:rPr>
          <w:rFonts w:ascii="Arial" w:hAnsi="Arial" w:cs="Arial"/>
        </w:rPr>
        <w:t xml:space="preserve">Программы и </w:t>
      </w:r>
      <w:proofErr w:type="gramStart"/>
      <w:r w:rsidRPr="00CD42D7">
        <w:rPr>
          <w:rFonts w:ascii="Arial" w:hAnsi="Arial" w:cs="Arial"/>
        </w:rPr>
        <w:t>контроль за</w:t>
      </w:r>
      <w:proofErr w:type="gramEnd"/>
      <w:r w:rsidRPr="00CD42D7">
        <w:rPr>
          <w:rFonts w:ascii="Arial" w:hAnsi="Arial" w:cs="Arial"/>
        </w:rPr>
        <w:t xml:space="preserve"> ходом ее выполнения</w:t>
      </w:r>
    </w:p>
    <w:p w:rsidR="008F5100" w:rsidRPr="00CD42D7" w:rsidRDefault="008F5100" w:rsidP="004956A9">
      <w:pPr>
        <w:pStyle w:val="a8"/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Реализация Программы осуществляется Администрацией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сельсовета. Для решения задач Программы предполагается использовать средства </w:t>
      </w:r>
      <w:r w:rsidR="008E4F4F" w:rsidRPr="00CD42D7">
        <w:rPr>
          <w:rFonts w:ascii="Arial" w:hAnsi="Arial" w:cs="Arial"/>
        </w:rPr>
        <w:t xml:space="preserve">краевого бюджета, средства </w:t>
      </w:r>
      <w:r w:rsidRPr="00CD42D7">
        <w:rPr>
          <w:rFonts w:ascii="Arial" w:hAnsi="Arial" w:cs="Arial"/>
        </w:rPr>
        <w:t>местного бюджета.</w:t>
      </w:r>
    </w:p>
    <w:p w:rsidR="008F5100" w:rsidRPr="00CD42D7" w:rsidRDefault="008F5100" w:rsidP="004956A9">
      <w:pPr>
        <w:pStyle w:val="a8"/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8F5100" w:rsidRPr="00CD42D7" w:rsidRDefault="008F5100" w:rsidP="004956A9">
      <w:pPr>
        <w:pStyle w:val="a8"/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Исполнителями Программы являются администрация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 </w:t>
      </w:r>
      <w:proofErr w:type="spellStart"/>
      <w:r w:rsidRPr="00CD42D7">
        <w:rPr>
          <w:rFonts w:ascii="Arial" w:hAnsi="Arial" w:cs="Arial"/>
        </w:rPr>
        <w:t>Курагинского</w:t>
      </w:r>
      <w:proofErr w:type="spellEnd"/>
      <w:r w:rsidRPr="00CD42D7">
        <w:rPr>
          <w:rFonts w:ascii="Arial" w:hAnsi="Arial" w:cs="Arial"/>
        </w:rPr>
        <w:t xml:space="preserve"> района Красноярского края.</w:t>
      </w:r>
    </w:p>
    <w:p w:rsidR="008F5100" w:rsidRPr="00CD42D7" w:rsidRDefault="008F5100" w:rsidP="004956A9">
      <w:pPr>
        <w:pStyle w:val="a8"/>
        <w:ind w:firstLine="709"/>
        <w:jc w:val="both"/>
        <w:rPr>
          <w:rFonts w:ascii="Arial" w:hAnsi="Arial" w:cs="Arial"/>
        </w:rPr>
      </w:pPr>
      <w:proofErr w:type="gramStart"/>
      <w:r w:rsidRPr="00CD42D7">
        <w:rPr>
          <w:rFonts w:ascii="Arial" w:hAnsi="Arial" w:cs="Arial"/>
        </w:rPr>
        <w:t>Контроль за</w:t>
      </w:r>
      <w:proofErr w:type="gramEnd"/>
      <w:r w:rsidRPr="00CD42D7">
        <w:rPr>
          <w:rFonts w:ascii="Arial" w:hAnsi="Arial" w:cs="Arial"/>
        </w:rPr>
        <w:t xml:space="preserve"> реализацией Программы осуществляет администрация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 и </w:t>
      </w:r>
      <w:proofErr w:type="spellStart"/>
      <w:r w:rsidRPr="00CD42D7">
        <w:rPr>
          <w:rFonts w:ascii="Arial" w:hAnsi="Arial" w:cs="Arial"/>
        </w:rPr>
        <w:t>Имисский</w:t>
      </w:r>
      <w:proofErr w:type="spellEnd"/>
      <w:r w:rsidRPr="00CD42D7">
        <w:rPr>
          <w:rFonts w:ascii="Arial" w:hAnsi="Arial" w:cs="Arial"/>
        </w:rPr>
        <w:t xml:space="preserve"> сельский Совет депутатов </w:t>
      </w:r>
      <w:proofErr w:type="spellStart"/>
      <w:r w:rsidRPr="00CD42D7">
        <w:rPr>
          <w:rFonts w:ascii="Arial" w:hAnsi="Arial" w:cs="Arial"/>
        </w:rPr>
        <w:t>Курагинского</w:t>
      </w:r>
      <w:proofErr w:type="spellEnd"/>
      <w:r w:rsidRPr="00CD42D7">
        <w:rPr>
          <w:rFonts w:ascii="Arial" w:hAnsi="Arial" w:cs="Arial"/>
        </w:rPr>
        <w:t xml:space="preserve"> района Красноярского края.</w:t>
      </w:r>
    </w:p>
    <w:p w:rsidR="008F5100" w:rsidRPr="00CD42D7" w:rsidRDefault="008F5100" w:rsidP="004956A9">
      <w:pPr>
        <w:pStyle w:val="a8"/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proofErr w:type="spellStart"/>
      <w:r w:rsidR="008E4F4F" w:rsidRPr="00CD42D7">
        <w:rPr>
          <w:rFonts w:ascii="Arial" w:hAnsi="Arial" w:cs="Arial"/>
        </w:rPr>
        <w:t>Имисского</w:t>
      </w:r>
      <w:proofErr w:type="spellEnd"/>
      <w:r w:rsidR="008E4F4F" w:rsidRPr="00CD42D7">
        <w:rPr>
          <w:rFonts w:ascii="Arial" w:hAnsi="Arial" w:cs="Arial"/>
        </w:rPr>
        <w:t xml:space="preserve"> сельсовета</w:t>
      </w:r>
      <w:r w:rsidRPr="00CD42D7">
        <w:rPr>
          <w:rFonts w:ascii="Arial" w:hAnsi="Arial" w:cs="Arial"/>
        </w:rPr>
        <w:t xml:space="preserve"> по ее инициативе или по предложению организаций в части изменения сроков реализации и мероприятий Программы.</w:t>
      </w:r>
    </w:p>
    <w:p w:rsidR="004956A9" w:rsidRPr="00CD42D7" w:rsidRDefault="004956A9" w:rsidP="004956A9">
      <w:pPr>
        <w:pStyle w:val="a8"/>
        <w:ind w:firstLine="709"/>
        <w:jc w:val="both"/>
        <w:rPr>
          <w:rFonts w:ascii="Arial" w:hAnsi="Arial" w:cs="Arial"/>
        </w:rPr>
      </w:pPr>
    </w:p>
    <w:p w:rsidR="008F5100" w:rsidRPr="00CD42D7" w:rsidRDefault="008F5100" w:rsidP="004956A9">
      <w:pPr>
        <w:ind w:firstLine="709"/>
        <w:jc w:val="center"/>
        <w:rPr>
          <w:rFonts w:ascii="Arial" w:hAnsi="Arial" w:cs="Arial"/>
        </w:rPr>
      </w:pPr>
      <w:r w:rsidRPr="00CD42D7">
        <w:rPr>
          <w:rFonts w:ascii="Arial" w:hAnsi="Arial" w:cs="Arial"/>
        </w:rPr>
        <w:t>4. Оценка эффективности реализации Программы</w:t>
      </w:r>
    </w:p>
    <w:p w:rsidR="004956A9" w:rsidRPr="00CD42D7" w:rsidRDefault="004956A9" w:rsidP="004956A9">
      <w:pPr>
        <w:ind w:firstLine="709"/>
        <w:jc w:val="both"/>
        <w:rPr>
          <w:rFonts w:ascii="Arial" w:hAnsi="Arial" w:cs="Arial"/>
        </w:rPr>
      </w:pPr>
    </w:p>
    <w:p w:rsidR="008F5100" w:rsidRPr="00CD42D7" w:rsidRDefault="008F5100" w:rsidP="004956A9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Основными результатами реализации мероприятий являются:</w:t>
      </w:r>
    </w:p>
    <w:p w:rsidR="008F5100" w:rsidRPr="00CD42D7" w:rsidRDefault="008F5100" w:rsidP="004956A9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- модернизация и обновление</w:t>
      </w:r>
      <w:r w:rsidR="00CD42D7">
        <w:rPr>
          <w:rFonts w:ascii="Arial" w:hAnsi="Arial" w:cs="Arial"/>
        </w:rPr>
        <w:t xml:space="preserve"> </w:t>
      </w:r>
      <w:r w:rsidRPr="00CD42D7">
        <w:rPr>
          <w:rFonts w:ascii="Arial" w:hAnsi="Arial" w:cs="Arial"/>
        </w:rPr>
        <w:t xml:space="preserve">транспортной инфраструктуры поселения; </w:t>
      </w:r>
    </w:p>
    <w:p w:rsidR="008F5100" w:rsidRPr="00CD42D7" w:rsidRDefault="008F5100" w:rsidP="004956A9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- устранение причин возникновения аварийных ситуаций, угрожающих жизнедеятельности человека;</w:t>
      </w:r>
    </w:p>
    <w:p w:rsidR="008F5100" w:rsidRPr="00CD42D7" w:rsidRDefault="008F5100" w:rsidP="004956A9">
      <w:pPr>
        <w:ind w:firstLine="709"/>
        <w:jc w:val="both"/>
        <w:rPr>
          <w:rFonts w:ascii="Arial" w:hAnsi="Arial" w:cs="Arial"/>
        </w:rPr>
      </w:pPr>
      <w:r w:rsidRPr="00CD42D7">
        <w:rPr>
          <w:rFonts w:ascii="Arial" w:hAnsi="Arial" w:cs="Arial"/>
        </w:rPr>
        <w:t>- повышение комфортности и безопасности жизнедеятельности населения.</w:t>
      </w:r>
    </w:p>
    <w:p w:rsidR="00CD42D7" w:rsidRDefault="00CD42D7" w:rsidP="008F5100">
      <w:pPr>
        <w:jc w:val="right"/>
        <w:rPr>
          <w:rFonts w:ascii="Arial" w:hAnsi="Arial" w:cs="Arial"/>
        </w:rPr>
      </w:pPr>
    </w:p>
    <w:p w:rsidR="008F5100" w:rsidRPr="00CD42D7" w:rsidRDefault="008F5100" w:rsidP="008F5100">
      <w:pPr>
        <w:jc w:val="right"/>
        <w:rPr>
          <w:rFonts w:ascii="Arial" w:hAnsi="Arial" w:cs="Arial"/>
        </w:rPr>
      </w:pPr>
      <w:r w:rsidRPr="00CD42D7">
        <w:rPr>
          <w:rFonts w:ascii="Arial" w:hAnsi="Arial" w:cs="Arial"/>
        </w:rPr>
        <w:t>Приложение 1</w:t>
      </w:r>
    </w:p>
    <w:p w:rsidR="004956A9" w:rsidRPr="00CD42D7" w:rsidRDefault="004956A9" w:rsidP="004956A9">
      <w:pPr>
        <w:jc w:val="right"/>
        <w:rPr>
          <w:rFonts w:ascii="Arial" w:hAnsi="Arial" w:cs="Arial"/>
        </w:rPr>
      </w:pPr>
      <w:r w:rsidRPr="00CD42D7">
        <w:rPr>
          <w:rFonts w:ascii="Arial" w:hAnsi="Arial" w:cs="Arial"/>
        </w:rPr>
        <w:t>к паспорту муниципальной программы</w:t>
      </w:r>
    </w:p>
    <w:p w:rsidR="004956A9" w:rsidRPr="00CD42D7" w:rsidRDefault="004956A9" w:rsidP="004956A9">
      <w:pPr>
        <w:jc w:val="right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 комплексного развития систем транспортной инфраструктуры </w:t>
      </w:r>
    </w:p>
    <w:p w:rsidR="008F5100" w:rsidRPr="00CD42D7" w:rsidRDefault="004956A9" w:rsidP="004956A9">
      <w:pPr>
        <w:jc w:val="right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на территории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 на 2018-2020 годы</w:t>
      </w:r>
    </w:p>
    <w:p w:rsidR="008F5100" w:rsidRPr="00CD42D7" w:rsidRDefault="008F5100" w:rsidP="008F5100">
      <w:pPr>
        <w:jc w:val="both"/>
        <w:rPr>
          <w:rFonts w:ascii="Arial" w:hAnsi="Arial" w:cs="Arial"/>
        </w:rPr>
      </w:pPr>
    </w:p>
    <w:p w:rsidR="008F5100" w:rsidRPr="00CD42D7" w:rsidRDefault="008F5100" w:rsidP="008F5100">
      <w:pPr>
        <w:jc w:val="center"/>
        <w:rPr>
          <w:rFonts w:ascii="Arial" w:hAnsi="Arial" w:cs="Arial"/>
        </w:rPr>
      </w:pPr>
      <w:r w:rsidRPr="00CD42D7">
        <w:rPr>
          <w:rFonts w:ascii="Arial" w:hAnsi="Arial" w:cs="Arial"/>
        </w:rPr>
        <w:t>ПЕРЕЧЕНЬ</w:t>
      </w:r>
    </w:p>
    <w:p w:rsidR="008F5100" w:rsidRPr="00CD42D7" w:rsidRDefault="008F5100" w:rsidP="008F5100">
      <w:pPr>
        <w:jc w:val="center"/>
        <w:rPr>
          <w:rFonts w:ascii="Arial" w:hAnsi="Arial" w:cs="Arial"/>
        </w:rPr>
      </w:pPr>
      <w:r w:rsidRPr="00CD42D7">
        <w:rPr>
          <w:rFonts w:ascii="Arial" w:hAnsi="Arial" w:cs="Arial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proofErr w:type="spellStart"/>
      <w:r w:rsidRPr="00CD42D7">
        <w:rPr>
          <w:rFonts w:ascii="Arial" w:hAnsi="Arial" w:cs="Arial"/>
        </w:rPr>
        <w:t>Имисского</w:t>
      </w:r>
      <w:proofErr w:type="spellEnd"/>
      <w:r w:rsidRPr="00CD42D7">
        <w:rPr>
          <w:rFonts w:ascii="Arial" w:hAnsi="Arial" w:cs="Arial"/>
        </w:rPr>
        <w:t xml:space="preserve"> сельсовета на 2017 – 2021 годы</w:t>
      </w:r>
    </w:p>
    <w:p w:rsidR="008F5100" w:rsidRPr="00CD42D7" w:rsidRDefault="008F5100" w:rsidP="008F5100">
      <w:pPr>
        <w:jc w:val="both"/>
        <w:rPr>
          <w:rFonts w:ascii="Arial" w:hAnsi="Arial" w:cs="Arial"/>
        </w:rPr>
      </w:pPr>
    </w:p>
    <w:tbl>
      <w:tblPr>
        <w:tblW w:w="9631" w:type="dxa"/>
        <w:tblInd w:w="-25" w:type="dxa"/>
        <w:tblLayout w:type="fixed"/>
        <w:tblLook w:val="0000"/>
      </w:tblPr>
      <w:tblGrid>
        <w:gridCol w:w="694"/>
        <w:gridCol w:w="3975"/>
        <w:gridCol w:w="1134"/>
        <w:gridCol w:w="1560"/>
        <w:gridCol w:w="2268"/>
      </w:tblGrid>
      <w:tr w:rsidR="008F5100" w:rsidRPr="00CD42D7" w:rsidTr="00B6425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D42D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D42D7">
              <w:rPr>
                <w:rFonts w:ascii="Arial" w:hAnsi="Arial" w:cs="Arial"/>
              </w:rPr>
              <w:t>/</w:t>
            </w:r>
            <w:proofErr w:type="spellStart"/>
            <w:r w:rsidRPr="00CD42D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Объем финансирования, </w:t>
            </w:r>
            <w:r w:rsidR="004956A9" w:rsidRPr="00CD42D7">
              <w:rPr>
                <w:rFonts w:ascii="Arial" w:hAnsi="Arial" w:cs="Arial"/>
              </w:rPr>
              <w:t>тыс</w:t>
            </w:r>
            <w:proofErr w:type="gramStart"/>
            <w:r w:rsidR="004956A9" w:rsidRPr="00CD42D7">
              <w:rPr>
                <w:rFonts w:ascii="Arial" w:hAnsi="Arial" w:cs="Arial"/>
              </w:rPr>
              <w:t>.</w:t>
            </w:r>
            <w:r w:rsidRPr="00CD42D7">
              <w:rPr>
                <w:rFonts w:ascii="Arial" w:hAnsi="Arial" w:cs="Arial"/>
              </w:rPr>
              <w:t>р</w:t>
            </w:r>
            <w:proofErr w:type="gramEnd"/>
            <w:r w:rsidRPr="00CD42D7">
              <w:rPr>
                <w:rFonts w:ascii="Arial" w:hAnsi="Arial" w:cs="Arial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CD42D7">
              <w:rPr>
                <w:rFonts w:ascii="Arial" w:hAnsi="Arial" w:cs="Arial"/>
              </w:rPr>
              <w:t>Ответственный</w:t>
            </w:r>
            <w:proofErr w:type="gramEnd"/>
            <w:r w:rsidRPr="00CD42D7">
              <w:rPr>
                <w:rFonts w:ascii="Arial" w:hAnsi="Arial" w:cs="Arial"/>
              </w:rPr>
              <w:t xml:space="preserve"> за реализацию мероприятия</w:t>
            </w:r>
          </w:p>
        </w:tc>
      </w:tr>
      <w:tr w:rsidR="008F5100" w:rsidRPr="00CD42D7" w:rsidTr="00B6425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CD42D7" w:rsidP="00CD42D7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Установка дорожных знаков улично-дорожной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4956A9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201</w:t>
            </w:r>
            <w:r w:rsidR="004956A9" w:rsidRPr="00CD42D7">
              <w:rPr>
                <w:rFonts w:ascii="Arial" w:hAnsi="Arial" w:cs="Arial"/>
              </w:rPr>
              <w:t>8</w:t>
            </w:r>
            <w:r w:rsidRPr="00CD42D7">
              <w:rPr>
                <w:rFonts w:ascii="Arial" w:hAnsi="Arial" w:cs="Arial"/>
              </w:rPr>
              <w:t>-202</w:t>
            </w:r>
            <w:r w:rsidR="004956A9" w:rsidRPr="00CD42D7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4956A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D42D7">
              <w:rPr>
                <w:rFonts w:ascii="Arial" w:hAnsi="Arial" w:cs="Arial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8F5100" w:rsidRPr="00CD42D7" w:rsidTr="00B6425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CD42D7" w:rsidP="00CD42D7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Освещение автомобильных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4956A9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201</w:t>
            </w:r>
            <w:r w:rsidR="004956A9" w:rsidRPr="00CD42D7">
              <w:rPr>
                <w:rFonts w:ascii="Arial" w:hAnsi="Arial" w:cs="Arial"/>
              </w:rPr>
              <w:t>8</w:t>
            </w:r>
            <w:r w:rsidRPr="00CD42D7">
              <w:rPr>
                <w:rFonts w:ascii="Arial" w:hAnsi="Arial" w:cs="Arial"/>
              </w:rPr>
              <w:t>-202</w:t>
            </w:r>
            <w:r w:rsidR="004956A9" w:rsidRPr="00CD42D7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4956A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D42D7">
              <w:rPr>
                <w:rFonts w:ascii="Arial" w:hAnsi="Arial" w:cs="Arial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8F5100" w:rsidRPr="00CD42D7" w:rsidTr="00B6425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CD42D7" w:rsidP="00CD42D7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4956A9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Ремонт автомобильной дороги (отсыпка, </w:t>
            </w:r>
            <w:proofErr w:type="spellStart"/>
            <w:r w:rsidR="004956A9" w:rsidRPr="00CD42D7">
              <w:rPr>
                <w:rFonts w:ascii="Arial" w:hAnsi="Arial" w:cs="Arial"/>
              </w:rPr>
              <w:t>грейдирование</w:t>
            </w:r>
            <w:proofErr w:type="spellEnd"/>
            <w:r w:rsidR="004956A9" w:rsidRPr="00CD42D7">
              <w:rPr>
                <w:rFonts w:ascii="Arial" w:hAnsi="Arial" w:cs="Arial"/>
              </w:rPr>
              <w:t>,</w:t>
            </w:r>
            <w:r w:rsidRPr="00CD42D7">
              <w:rPr>
                <w:rFonts w:ascii="Arial" w:hAnsi="Arial" w:cs="Arial"/>
              </w:rPr>
              <w:t xml:space="preserve"> нарезка канав) </w:t>
            </w:r>
            <w:proofErr w:type="spellStart"/>
            <w:r w:rsidR="004956A9" w:rsidRPr="00CD42D7">
              <w:rPr>
                <w:rFonts w:ascii="Arial" w:hAnsi="Arial" w:cs="Arial"/>
              </w:rPr>
              <w:t>д</w:t>
            </w:r>
            <w:proofErr w:type="gramStart"/>
            <w:r w:rsidR="004956A9" w:rsidRPr="00CD42D7">
              <w:rPr>
                <w:rFonts w:ascii="Arial" w:hAnsi="Arial" w:cs="Arial"/>
              </w:rPr>
              <w:t>.Ж</w:t>
            </w:r>
            <w:proofErr w:type="gramEnd"/>
            <w:r w:rsidR="004956A9" w:rsidRPr="00CD42D7">
              <w:rPr>
                <w:rFonts w:ascii="Arial" w:hAnsi="Arial" w:cs="Arial"/>
              </w:rPr>
              <w:t>ербатиха</w:t>
            </w:r>
            <w:proofErr w:type="spellEnd"/>
            <w:r w:rsidRPr="00CD42D7">
              <w:rPr>
                <w:rFonts w:ascii="Arial" w:hAnsi="Arial" w:cs="Arial"/>
              </w:rPr>
              <w:t>, ул.</w:t>
            </w:r>
            <w:r w:rsidR="004956A9" w:rsidRPr="00CD42D7">
              <w:rPr>
                <w:rFonts w:ascii="Arial" w:hAnsi="Arial" w:cs="Arial"/>
              </w:rPr>
              <w:t>Набережная</w:t>
            </w:r>
            <w:r w:rsidRPr="00CD42D7">
              <w:rPr>
                <w:rFonts w:ascii="Arial" w:hAnsi="Arial" w:cs="Arial"/>
              </w:rPr>
              <w:t>, 2</w:t>
            </w:r>
            <w:r w:rsidR="004956A9" w:rsidRPr="00CD42D7">
              <w:rPr>
                <w:rFonts w:ascii="Arial" w:hAnsi="Arial" w:cs="Arial"/>
              </w:rPr>
              <w:t>4</w:t>
            </w:r>
            <w:r w:rsidRPr="00CD42D7">
              <w:rPr>
                <w:rFonts w:ascii="Arial" w:hAnsi="Arial" w:cs="Arial"/>
              </w:rPr>
              <w:t>00</w:t>
            </w:r>
            <w:r w:rsidR="004956A9" w:rsidRPr="00CD42D7">
              <w:rPr>
                <w:rFonts w:ascii="Arial" w:hAnsi="Arial" w:cs="Arial"/>
              </w:rPr>
              <w:t xml:space="preserve"> </w:t>
            </w:r>
            <w:r w:rsidRPr="00CD42D7">
              <w:rPr>
                <w:rFonts w:ascii="Arial" w:hAnsi="Arial" w:cs="Arial"/>
              </w:rPr>
              <w:t>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4956A9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201</w:t>
            </w:r>
            <w:r w:rsidR="004956A9" w:rsidRPr="00CD42D7"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E8385E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1103,93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D42D7">
              <w:rPr>
                <w:rFonts w:ascii="Arial" w:hAnsi="Arial" w:cs="Arial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8F5100" w:rsidRPr="00CD42D7" w:rsidTr="00B6425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CD42D7" w:rsidP="00CD42D7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Ремонт автомобильной дороги (отсыпка, </w:t>
            </w:r>
            <w:proofErr w:type="spellStart"/>
            <w:r w:rsidRPr="00CD42D7">
              <w:rPr>
                <w:rFonts w:ascii="Arial" w:hAnsi="Arial" w:cs="Arial"/>
              </w:rPr>
              <w:t>грейдирование</w:t>
            </w:r>
            <w:proofErr w:type="spellEnd"/>
            <w:r w:rsidRPr="00CD42D7">
              <w:rPr>
                <w:rFonts w:ascii="Arial" w:hAnsi="Arial" w:cs="Arial"/>
              </w:rPr>
              <w:t xml:space="preserve">, нарезка канав) </w:t>
            </w:r>
            <w:proofErr w:type="spellStart"/>
            <w:r w:rsidRPr="00CD42D7">
              <w:rPr>
                <w:rFonts w:ascii="Arial" w:hAnsi="Arial" w:cs="Arial"/>
              </w:rPr>
              <w:t>с</w:t>
            </w:r>
            <w:proofErr w:type="gramStart"/>
            <w:r w:rsidRPr="00CD42D7">
              <w:rPr>
                <w:rFonts w:ascii="Arial" w:hAnsi="Arial" w:cs="Arial"/>
              </w:rPr>
              <w:t>.И</w:t>
            </w:r>
            <w:proofErr w:type="gramEnd"/>
            <w:r w:rsidRPr="00CD42D7">
              <w:rPr>
                <w:rFonts w:ascii="Arial" w:hAnsi="Arial" w:cs="Arial"/>
              </w:rPr>
              <w:t>мисское</w:t>
            </w:r>
            <w:proofErr w:type="spellEnd"/>
            <w:r w:rsidRPr="00CD42D7">
              <w:rPr>
                <w:rFonts w:ascii="Arial" w:hAnsi="Arial" w:cs="Arial"/>
              </w:rPr>
              <w:t xml:space="preserve"> </w:t>
            </w:r>
            <w:proofErr w:type="spellStart"/>
            <w:r w:rsidRPr="00CD42D7">
              <w:rPr>
                <w:rFonts w:ascii="Arial" w:hAnsi="Arial" w:cs="Arial"/>
              </w:rPr>
              <w:t>ул.Симбирская</w:t>
            </w:r>
            <w:proofErr w:type="spellEnd"/>
            <w:r w:rsidRPr="00CD42D7">
              <w:rPr>
                <w:rFonts w:ascii="Arial" w:hAnsi="Arial" w:cs="Arial"/>
              </w:rPr>
              <w:t xml:space="preserve"> 1000</w:t>
            </w:r>
            <w:r w:rsidR="004956A9" w:rsidRPr="00CD42D7">
              <w:rPr>
                <w:rFonts w:ascii="Arial" w:hAnsi="Arial" w:cs="Arial"/>
              </w:rPr>
              <w:t xml:space="preserve"> </w:t>
            </w:r>
            <w:r w:rsidRPr="00CD42D7">
              <w:rPr>
                <w:rFonts w:ascii="Arial" w:hAnsi="Arial" w:cs="Arial"/>
              </w:rPr>
              <w:t>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4956A9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D42D7">
              <w:rPr>
                <w:rFonts w:ascii="Arial" w:hAnsi="Arial" w:cs="Arial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8F5100" w:rsidRPr="00CD42D7" w:rsidTr="00B6425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CD42D7" w:rsidP="00CD42D7">
            <w:pPr>
              <w:suppressAutoHyphens/>
              <w:snapToGrid w:val="0"/>
              <w:ind w:left="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Ремонт автомобильной дороги (отсыпка, </w:t>
            </w:r>
            <w:proofErr w:type="spellStart"/>
            <w:r w:rsidRPr="00CD42D7">
              <w:rPr>
                <w:rFonts w:ascii="Arial" w:hAnsi="Arial" w:cs="Arial"/>
              </w:rPr>
              <w:t>грейдирование</w:t>
            </w:r>
            <w:proofErr w:type="spellEnd"/>
            <w:r w:rsidRPr="00CD42D7">
              <w:rPr>
                <w:rFonts w:ascii="Arial" w:hAnsi="Arial" w:cs="Arial"/>
              </w:rPr>
              <w:t xml:space="preserve">, нарезка канав, укрепление обочин) </w:t>
            </w:r>
            <w:proofErr w:type="spellStart"/>
            <w:r w:rsidRPr="00CD42D7">
              <w:rPr>
                <w:rFonts w:ascii="Arial" w:hAnsi="Arial" w:cs="Arial"/>
              </w:rPr>
              <w:t>с</w:t>
            </w:r>
            <w:proofErr w:type="gramStart"/>
            <w:r w:rsidRPr="00CD42D7">
              <w:rPr>
                <w:rFonts w:ascii="Arial" w:hAnsi="Arial" w:cs="Arial"/>
              </w:rPr>
              <w:t>.И</w:t>
            </w:r>
            <w:proofErr w:type="gramEnd"/>
            <w:r w:rsidRPr="00CD42D7">
              <w:rPr>
                <w:rFonts w:ascii="Arial" w:hAnsi="Arial" w:cs="Arial"/>
              </w:rPr>
              <w:t>мисское</w:t>
            </w:r>
            <w:proofErr w:type="spellEnd"/>
            <w:r w:rsidRPr="00CD42D7">
              <w:rPr>
                <w:rFonts w:ascii="Arial" w:hAnsi="Arial" w:cs="Arial"/>
              </w:rPr>
              <w:t xml:space="preserve">, ул.Зеленая 1250 м. и </w:t>
            </w:r>
            <w:proofErr w:type="spellStart"/>
            <w:r w:rsidRPr="00CD42D7">
              <w:rPr>
                <w:rFonts w:ascii="Arial" w:hAnsi="Arial" w:cs="Arial"/>
              </w:rPr>
              <w:t>ул.Немзорова</w:t>
            </w:r>
            <w:proofErr w:type="spellEnd"/>
            <w:r w:rsidRPr="00CD42D7">
              <w:rPr>
                <w:rFonts w:ascii="Arial" w:hAnsi="Arial" w:cs="Arial"/>
              </w:rPr>
              <w:t xml:space="preserve"> 1160м.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4956A9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D42D7">
              <w:rPr>
                <w:rFonts w:ascii="Arial" w:hAnsi="Arial" w:cs="Arial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</w:rPr>
              <w:t xml:space="preserve"> сельсовета</w:t>
            </w:r>
          </w:p>
        </w:tc>
      </w:tr>
      <w:tr w:rsidR="008F5100" w:rsidRPr="00CD42D7" w:rsidTr="00B6425A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CD42D7" w:rsidP="00CD42D7">
            <w:pPr>
              <w:suppressAutoHyphens/>
              <w:snapToGrid w:val="0"/>
              <w:ind w:left="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Ремонт автомобильной дороги (отсыпка, </w:t>
            </w:r>
            <w:proofErr w:type="spellStart"/>
            <w:r w:rsidRPr="00CD42D7">
              <w:rPr>
                <w:rFonts w:ascii="Arial" w:hAnsi="Arial" w:cs="Arial"/>
              </w:rPr>
              <w:t>грейдирование</w:t>
            </w:r>
            <w:proofErr w:type="spellEnd"/>
            <w:r w:rsidRPr="00CD42D7">
              <w:rPr>
                <w:rFonts w:ascii="Arial" w:hAnsi="Arial" w:cs="Arial"/>
              </w:rPr>
              <w:t xml:space="preserve">, нарезка канав) </w:t>
            </w:r>
            <w:proofErr w:type="spellStart"/>
            <w:r w:rsidRPr="00CD42D7">
              <w:rPr>
                <w:rFonts w:ascii="Arial" w:hAnsi="Arial" w:cs="Arial"/>
              </w:rPr>
              <w:t>с</w:t>
            </w:r>
            <w:proofErr w:type="gramStart"/>
            <w:r w:rsidRPr="00CD42D7">
              <w:rPr>
                <w:rFonts w:ascii="Arial" w:hAnsi="Arial" w:cs="Arial"/>
              </w:rPr>
              <w:t>.И</w:t>
            </w:r>
            <w:proofErr w:type="gramEnd"/>
            <w:r w:rsidRPr="00CD42D7">
              <w:rPr>
                <w:rFonts w:ascii="Arial" w:hAnsi="Arial" w:cs="Arial"/>
              </w:rPr>
              <w:t>мисское</w:t>
            </w:r>
            <w:proofErr w:type="spellEnd"/>
            <w:r w:rsidRPr="00CD42D7">
              <w:rPr>
                <w:rFonts w:ascii="Arial" w:hAnsi="Arial" w:cs="Arial"/>
              </w:rPr>
              <w:t>, ул.Береговая (900 м,) ул.Лесная (1110 м.), пер.Новый (460 м.), пер.Луговой</w:t>
            </w:r>
            <w:r w:rsidR="00CD42D7">
              <w:rPr>
                <w:rFonts w:ascii="Arial" w:hAnsi="Arial" w:cs="Arial"/>
              </w:rPr>
              <w:t xml:space="preserve"> </w:t>
            </w:r>
            <w:r w:rsidRPr="00CD42D7">
              <w:rPr>
                <w:rFonts w:ascii="Arial" w:hAnsi="Arial" w:cs="Arial"/>
              </w:rPr>
              <w:t>(250 м.), пер. Юности (120 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4956A9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0" w:rsidRPr="00CD42D7" w:rsidRDefault="008F5100" w:rsidP="005D7878">
            <w:pPr>
              <w:snapToGrid w:val="0"/>
              <w:jc w:val="both"/>
              <w:rPr>
                <w:rFonts w:ascii="Arial" w:hAnsi="Arial" w:cs="Arial"/>
              </w:rPr>
            </w:pPr>
            <w:r w:rsidRPr="00CD42D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D42D7">
              <w:rPr>
                <w:rFonts w:ascii="Arial" w:hAnsi="Arial" w:cs="Arial"/>
              </w:rPr>
              <w:t>Имисского</w:t>
            </w:r>
            <w:proofErr w:type="spellEnd"/>
            <w:r w:rsidRPr="00CD42D7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7F00B2" w:rsidRPr="00CD42D7" w:rsidRDefault="007F00B2" w:rsidP="008F5100">
      <w:pPr>
        <w:shd w:val="clear" w:color="auto" w:fill="FFFFFF"/>
        <w:jc w:val="center"/>
        <w:outlineLvl w:val="0"/>
        <w:rPr>
          <w:rFonts w:ascii="Arial" w:hAnsi="Arial" w:cs="Arial"/>
        </w:rPr>
      </w:pPr>
    </w:p>
    <w:sectPr w:rsidR="007F00B2" w:rsidRPr="00CD42D7" w:rsidSect="00D02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75" w:rsidRDefault="00D60075" w:rsidP="00BF77D4">
      <w:r>
        <w:separator/>
      </w:r>
    </w:p>
  </w:endnote>
  <w:endnote w:type="continuationSeparator" w:id="0">
    <w:p w:rsidR="00D60075" w:rsidRDefault="00D60075" w:rsidP="00BF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D4" w:rsidRDefault="00BF77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D4" w:rsidRDefault="00BF77D4">
    <w:pPr>
      <w:suppressAutoHyphens/>
      <w:spacing w:after="200" w:line="276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D4" w:rsidRDefault="00BF77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75" w:rsidRDefault="00D60075" w:rsidP="00BF77D4">
      <w:r>
        <w:separator/>
      </w:r>
    </w:p>
  </w:footnote>
  <w:footnote w:type="continuationSeparator" w:id="0">
    <w:p w:rsidR="00D60075" w:rsidRDefault="00D60075" w:rsidP="00BF7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D4" w:rsidRDefault="00BF77D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D4" w:rsidRDefault="00BF77D4">
    <w:pPr>
      <w:pStyle w:val="a9"/>
      <w:rPr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D4" w:rsidRDefault="00BF77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6F5EF5"/>
    <w:multiLevelType w:val="hybridMultilevel"/>
    <w:tmpl w:val="3C30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2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09A"/>
    <w:rsid w:val="00012528"/>
    <w:rsid w:val="00020F81"/>
    <w:rsid w:val="000C419C"/>
    <w:rsid w:val="002A709A"/>
    <w:rsid w:val="003A4C45"/>
    <w:rsid w:val="003C455A"/>
    <w:rsid w:val="00462D07"/>
    <w:rsid w:val="004956A9"/>
    <w:rsid w:val="006E5909"/>
    <w:rsid w:val="007601D9"/>
    <w:rsid w:val="007A5BDA"/>
    <w:rsid w:val="007F00B2"/>
    <w:rsid w:val="0082180F"/>
    <w:rsid w:val="008E4F4F"/>
    <w:rsid w:val="008F5100"/>
    <w:rsid w:val="00934AD0"/>
    <w:rsid w:val="00981EB0"/>
    <w:rsid w:val="00A9796C"/>
    <w:rsid w:val="00AB43CC"/>
    <w:rsid w:val="00B50DAD"/>
    <w:rsid w:val="00B6425A"/>
    <w:rsid w:val="00BF77D4"/>
    <w:rsid w:val="00CD42D7"/>
    <w:rsid w:val="00D02785"/>
    <w:rsid w:val="00D60075"/>
    <w:rsid w:val="00E0628E"/>
    <w:rsid w:val="00E466B9"/>
    <w:rsid w:val="00E76CF5"/>
    <w:rsid w:val="00E8385E"/>
    <w:rsid w:val="00E84A18"/>
    <w:rsid w:val="00F3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9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09A"/>
    <w:pPr>
      <w:spacing w:after="120"/>
    </w:pPr>
  </w:style>
  <w:style w:type="character" w:customStyle="1" w:styleId="a4">
    <w:name w:val="Основной текст Знак"/>
    <w:basedOn w:val="a0"/>
    <w:link w:val="a3"/>
    <w:rsid w:val="002A709A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709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0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09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00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00B2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F00B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No Spacing"/>
    <w:qFormat/>
    <w:rsid w:val="007F00B2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F00B2"/>
  </w:style>
  <w:style w:type="paragraph" w:customStyle="1" w:styleId="Left">
    <w:name w:val="Left"/>
    <w:rsid w:val="007F00B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F5100"/>
    <w:pPr>
      <w:suppressAutoHyphens/>
      <w:spacing w:after="120" w:line="480" w:lineRule="auto"/>
      <w:ind w:left="283"/>
    </w:pPr>
    <w:rPr>
      <w:rFonts w:ascii="Calibri" w:eastAsia="Calibri" w:hAnsi="Calibri"/>
      <w:lang w:eastAsia="ar-SA"/>
    </w:rPr>
  </w:style>
  <w:style w:type="paragraph" w:styleId="a9">
    <w:name w:val="header"/>
    <w:basedOn w:val="a"/>
    <w:link w:val="aa"/>
    <w:semiHidden/>
    <w:rsid w:val="008F5100"/>
    <w:pPr>
      <w:tabs>
        <w:tab w:val="center" w:pos="4677"/>
        <w:tab w:val="right" w:pos="9355"/>
      </w:tabs>
      <w:suppressAutoHyphens/>
    </w:pPr>
    <w:rPr>
      <w:rFonts w:ascii="Calibri" w:eastAsia="Calibri" w:hAnsi="Calibri"/>
      <w:lang w:eastAsia="ar-SA"/>
    </w:rPr>
  </w:style>
  <w:style w:type="character" w:customStyle="1" w:styleId="aa">
    <w:name w:val="Верхний колонтитул Знак"/>
    <w:basedOn w:val="a0"/>
    <w:link w:val="a9"/>
    <w:semiHidden/>
    <w:rsid w:val="008F5100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8F5100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paragraph" w:customStyle="1" w:styleId="1">
    <w:name w:val="Обычный1"/>
    <w:rsid w:val="008F5100"/>
    <w:pPr>
      <w:widowControl w:val="0"/>
      <w:suppressAutoHyphens/>
      <w:spacing w:line="240" w:lineRule="auto"/>
    </w:pPr>
    <w:rPr>
      <w:rFonts w:ascii="Arial" w:eastAsia="Lucida Sans Unicode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2017-11-13T08:01:00Z</cp:lastPrinted>
  <dcterms:created xsi:type="dcterms:W3CDTF">2017-05-23T01:28:00Z</dcterms:created>
  <dcterms:modified xsi:type="dcterms:W3CDTF">2017-11-14T01:52:00Z</dcterms:modified>
</cp:coreProperties>
</file>