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A" w:rsidRDefault="006A35EA" w:rsidP="005552EF">
      <w:pPr>
        <w:pStyle w:val="a3"/>
        <w:jc w:val="center"/>
        <w:rPr>
          <w:b/>
          <w:sz w:val="28"/>
          <w:szCs w:val="28"/>
        </w:rPr>
      </w:pPr>
    </w:p>
    <w:p w:rsidR="006A35EA" w:rsidRPr="00833E4E" w:rsidRDefault="006A35EA" w:rsidP="00833E4E">
      <w:pPr>
        <w:pStyle w:val="a3"/>
        <w:tabs>
          <w:tab w:val="left" w:pos="3220"/>
        </w:tabs>
        <w:spacing w:after="0"/>
        <w:ind w:firstLine="709"/>
        <w:jc w:val="center"/>
        <w:rPr>
          <w:rFonts w:ascii="Arial" w:hAnsi="Arial" w:cs="Arial"/>
          <w:b/>
        </w:rPr>
      </w:pPr>
      <w:r w:rsidRPr="00833E4E">
        <w:rPr>
          <w:rFonts w:ascii="Arial" w:hAnsi="Arial" w:cs="Arial"/>
          <w:b/>
        </w:rPr>
        <w:t>АДМИНИСТРАЦИЯ ИМИССКОГО СЕЛЬСОВЕТА</w:t>
      </w:r>
      <w:r w:rsidRPr="00833E4E">
        <w:rPr>
          <w:rFonts w:ascii="Arial" w:hAnsi="Arial" w:cs="Arial"/>
          <w:b/>
        </w:rPr>
        <w:br/>
      </w:r>
    </w:p>
    <w:p w:rsidR="006A35EA" w:rsidRPr="00833E4E" w:rsidRDefault="006A35EA" w:rsidP="00833E4E">
      <w:pPr>
        <w:pStyle w:val="a3"/>
        <w:tabs>
          <w:tab w:val="left" w:pos="3220"/>
        </w:tabs>
        <w:spacing w:after="0"/>
        <w:ind w:firstLine="709"/>
        <w:jc w:val="center"/>
        <w:rPr>
          <w:rFonts w:ascii="Arial" w:hAnsi="Arial" w:cs="Arial"/>
          <w:b/>
        </w:rPr>
      </w:pPr>
      <w:r w:rsidRPr="00833E4E">
        <w:rPr>
          <w:rFonts w:ascii="Arial" w:hAnsi="Arial" w:cs="Arial"/>
          <w:b/>
        </w:rPr>
        <w:t>КУРАГИНСКОГО РАЙОНА</w:t>
      </w:r>
      <w:r w:rsidR="00833E4E">
        <w:rPr>
          <w:rFonts w:ascii="Arial" w:hAnsi="Arial" w:cs="Arial"/>
          <w:b/>
        </w:rPr>
        <w:t xml:space="preserve"> </w:t>
      </w:r>
      <w:r w:rsidRPr="00833E4E">
        <w:rPr>
          <w:rFonts w:ascii="Arial" w:hAnsi="Arial" w:cs="Arial"/>
          <w:b/>
        </w:rPr>
        <w:t>КРАСНОЯРСКОГО КРАЯ</w:t>
      </w:r>
    </w:p>
    <w:p w:rsidR="006A35EA" w:rsidRPr="00833E4E" w:rsidRDefault="006A35EA" w:rsidP="00833E4E">
      <w:pPr>
        <w:pStyle w:val="1"/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pStyle w:val="1"/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ПОСТАНОВЛЕНИЕ</w:t>
      </w:r>
    </w:p>
    <w:p w:rsidR="006A35EA" w:rsidRPr="00833E4E" w:rsidRDefault="006A35EA" w:rsidP="00833E4E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</w:p>
    <w:p w:rsidR="006A35EA" w:rsidRPr="00833E4E" w:rsidRDefault="001540BD" w:rsidP="00833E4E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2</w:t>
      </w:r>
      <w:r w:rsidR="00A21D0B" w:rsidRPr="00833E4E">
        <w:rPr>
          <w:rFonts w:ascii="Arial" w:hAnsi="Arial" w:cs="Arial"/>
          <w:sz w:val="24"/>
          <w:szCs w:val="24"/>
        </w:rPr>
        <w:t>0</w:t>
      </w:r>
      <w:r w:rsidR="000A475C" w:rsidRPr="00833E4E">
        <w:rPr>
          <w:rFonts w:ascii="Arial" w:hAnsi="Arial" w:cs="Arial"/>
          <w:sz w:val="24"/>
          <w:szCs w:val="24"/>
        </w:rPr>
        <w:t>.02</w:t>
      </w:r>
      <w:r w:rsidR="00A21D0B" w:rsidRPr="00833E4E">
        <w:rPr>
          <w:rFonts w:ascii="Arial" w:hAnsi="Arial" w:cs="Arial"/>
          <w:sz w:val="24"/>
          <w:szCs w:val="24"/>
        </w:rPr>
        <w:t>.2020</w:t>
      </w:r>
      <w:r w:rsidR="005552EF" w:rsidRPr="00833E4E">
        <w:rPr>
          <w:rFonts w:ascii="Arial" w:hAnsi="Arial" w:cs="Arial"/>
          <w:sz w:val="24"/>
          <w:szCs w:val="24"/>
        </w:rPr>
        <w:t xml:space="preserve"> г.</w:t>
      </w:r>
      <w:r w:rsidR="005552EF" w:rsidRPr="00833E4E">
        <w:rPr>
          <w:rFonts w:ascii="Arial" w:hAnsi="Arial" w:cs="Arial"/>
          <w:sz w:val="24"/>
          <w:szCs w:val="24"/>
        </w:rPr>
        <w:tab/>
      </w:r>
      <w:r w:rsidR="005552EF" w:rsidRPr="00833E4E">
        <w:rPr>
          <w:rFonts w:ascii="Arial" w:hAnsi="Arial" w:cs="Arial"/>
          <w:sz w:val="24"/>
          <w:szCs w:val="24"/>
        </w:rPr>
        <w:tab/>
      </w:r>
      <w:r w:rsidR="00833E4E">
        <w:rPr>
          <w:rFonts w:ascii="Arial" w:hAnsi="Arial" w:cs="Arial"/>
          <w:sz w:val="24"/>
          <w:szCs w:val="24"/>
        </w:rPr>
        <w:t xml:space="preserve">  </w:t>
      </w:r>
      <w:r w:rsidR="005552EF" w:rsidRPr="0083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5EA" w:rsidRPr="00833E4E">
        <w:rPr>
          <w:rFonts w:ascii="Arial" w:hAnsi="Arial" w:cs="Arial"/>
          <w:sz w:val="24"/>
          <w:szCs w:val="24"/>
        </w:rPr>
        <w:t>с</w:t>
      </w:r>
      <w:proofErr w:type="gramStart"/>
      <w:r w:rsidR="006A35EA" w:rsidRPr="00833E4E">
        <w:rPr>
          <w:rFonts w:ascii="Arial" w:hAnsi="Arial" w:cs="Arial"/>
          <w:sz w:val="24"/>
          <w:szCs w:val="24"/>
        </w:rPr>
        <w:t>.И</w:t>
      </w:r>
      <w:proofErr w:type="gramEnd"/>
      <w:r w:rsidR="006A35EA" w:rsidRPr="00833E4E">
        <w:rPr>
          <w:rFonts w:ascii="Arial" w:hAnsi="Arial" w:cs="Arial"/>
          <w:sz w:val="24"/>
          <w:szCs w:val="24"/>
        </w:rPr>
        <w:t>мисское</w:t>
      </w:r>
      <w:proofErr w:type="spellEnd"/>
      <w:r w:rsidR="006A35EA" w:rsidRPr="00833E4E">
        <w:rPr>
          <w:rFonts w:ascii="Arial" w:hAnsi="Arial" w:cs="Arial"/>
          <w:sz w:val="24"/>
          <w:szCs w:val="24"/>
        </w:rPr>
        <w:tab/>
        <w:t xml:space="preserve"> </w:t>
      </w:r>
      <w:r w:rsidR="006A35EA" w:rsidRPr="00833E4E">
        <w:rPr>
          <w:rFonts w:ascii="Arial" w:hAnsi="Arial" w:cs="Arial"/>
          <w:sz w:val="24"/>
          <w:szCs w:val="24"/>
        </w:rPr>
        <w:tab/>
      </w:r>
      <w:r w:rsidR="006A35EA" w:rsidRPr="00833E4E">
        <w:rPr>
          <w:rFonts w:ascii="Arial" w:hAnsi="Arial" w:cs="Arial"/>
          <w:sz w:val="24"/>
          <w:szCs w:val="24"/>
        </w:rPr>
        <w:tab/>
      </w:r>
      <w:r w:rsidR="005552EF" w:rsidRPr="00833E4E">
        <w:rPr>
          <w:rFonts w:ascii="Arial" w:hAnsi="Arial" w:cs="Arial"/>
          <w:sz w:val="24"/>
          <w:szCs w:val="24"/>
        </w:rPr>
        <w:tab/>
      </w:r>
      <w:r w:rsidR="005552EF" w:rsidRPr="00833E4E">
        <w:rPr>
          <w:rFonts w:ascii="Arial" w:hAnsi="Arial" w:cs="Arial"/>
          <w:sz w:val="24"/>
          <w:szCs w:val="24"/>
        </w:rPr>
        <w:tab/>
      </w:r>
      <w:r w:rsidR="006A35EA" w:rsidRPr="00833E4E">
        <w:rPr>
          <w:rFonts w:ascii="Arial" w:hAnsi="Arial" w:cs="Arial"/>
          <w:sz w:val="24"/>
          <w:szCs w:val="24"/>
        </w:rPr>
        <w:t>№</w:t>
      </w:r>
      <w:r w:rsidRPr="00833E4E">
        <w:rPr>
          <w:rFonts w:ascii="Arial" w:hAnsi="Arial" w:cs="Arial"/>
          <w:sz w:val="24"/>
          <w:szCs w:val="24"/>
        </w:rPr>
        <w:t>5</w:t>
      </w:r>
      <w:r w:rsidR="006A35EA" w:rsidRPr="00833E4E">
        <w:rPr>
          <w:rFonts w:ascii="Arial" w:hAnsi="Arial" w:cs="Arial"/>
          <w:sz w:val="24"/>
          <w:szCs w:val="24"/>
        </w:rPr>
        <w:t>-п</w:t>
      </w:r>
    </w:p>
    <w:p w:rsidR="006A35EA" w:rsidRPr="00833E4E" w:rsidRDefault="006A35EA" w:rsidP="00833E4E">
      <w:pPr>
        <w:ind w:firstLine="709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snapToGrid w:val="0"/>
        <w:ind w:firstLine="709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833E4E">
        <w:rPr>
          <w:rFonts w:ascii="Arial" w:hAnsi="Arial" w:cs="Arial"/>
          <w:bCs/>
          <w:color w:val="000000"/>
          <w:spacing w:val="-5"/>
          <w:sz w:val="24"/>
          <w:szCs w:val="24"/>
        </w:rPr>
        <w:t>О создании пунктов временного размещения населения, пострадавшего в чрезвычайных ситуациях</w:t>
      </w:r>
    </w:p>
    <w:p w:rsidR="006A35EA" w:rsidRPr="00833E4E" w:rsidRDefault="006A35EA" w:rsidP="00833E4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33E4E">
        <w:rPr>
          <w:rFonts w:ascii="Arial" w:hAnsi="Arial" w:cs="Arial"/>
          <w:color w:val="000000"/>
          <w:sz w:val="24"/>
          <w:szCs w:val="24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21.12.1994 № 68-ФЗ «О защите населения и территорий от чрезвычайных ситуаций природного и техногенного характера», статьями 4, 6, 15, 22 Постановления Правительства Российской Федерации от 22.06.2004 № 303 «О порядке эвакуации населения, материальных и культурных ценностей в безопасные</w:t>
      </w:r>
      <w:proofErr w:type="gramEnd"/>
      <w:r w:rsidRPr="00833E4E">
        <w:rPr>
          <w:rFonts w:ascii="Arial" w:hAnsi="Arial" w:cs="Arial"/>
          <w:color w:val="000000"/>
          <w:sz w:val="24"/>
          <w:szCs w:val="24"/>
        </w:rPr>
        <w:t xml:space="preserve"> районы», руководствуясь</w:t>
      </w:r>
      <w:r w:rsidR="009E1D53" w:rsidRPr="00833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3E4E">
        <w:rPr>
          <w:rFonts w:ascii="Arial" w:hAnsi="Arial" w:cs="Arial"/>
          <w:color w:val="000000"/>
          <w:sz w:val="24"/>
          <w:szCs w:val="24"/>
        </w:rPr>
        <w:t xml:space="preserve">статьей 7 Устава </w:t>
      </w:r>
      <w:proofErr w:type="spellStart"/>
      <w:r w:rsidRPr="00833E4E">
        <w:rPr>
          <w:rFonts w:ascii="Arial" w:hAnsi="Arial" w:cs="Arial"/>
          <w:color w:val="000000"/>
          <w:sz w:val="24"/>
          <w:szCs w:val="24"/>
        </w:rPr>
        <w:t>Имисского</w:t>
      </w:r>
      <w:proofErr w:type="spellEnd"/>
      <w:r w:rsidRPr="00833E4E">
        <w:rPr>
          <w:rFonts w:ascii="Arial" w:hAnsi="Arial" w:cs="Arial"/>
          <w:color w:val="000000"/>
          <w:sz w:val="24"/>
          <w:szCs w:val="24"/>
        </w:rPr>
        <w:t xml:space="preserve"> сельсовета,</w:t>
      </w:r>
      <w:r w:rsidR="009E1D53" w:rsidRPr="00833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3E4E">
        <w:rPr>
          <w:rFonts w:ascii="Arial" w:hAnsi="Arial" w:cs="Arial"/>
          <w:color w:val="000000"/>
          <w:sz w:val="24"/>
          <w:szCs w:val="24"/>
        </w:rPr>
        <w:t>в целях подготовки к проведению мероприятий по эвакуации населения в безопасные районы при возникновении на территории сельсовета ситуаций природного и техногенного характера, ПОСТАНОВЛЯЮ:</w:t>
      </w:r>
    </w:p>
    <w:p w:rsidR="006A35EA" w:rsidRPr="00833E4E" w:rsidRDefault="006A35EA" w:rsidP="00833E4E">
      <w:pPr>
        <w:pStyle w:val="a9"/>
        <w:ind w:left="0" w:firstLine="709"/>
        <w:rPr>
          <w:rFonts w:ascii="Arial" w:hAnsi="Arial" w:cs="Arial"/>
          <w:bCs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1. Определить </w:t>
      </w:r>
      <w:r w:rsidRPr="00833E4E">
        <w:rPr>
          <w:rFonts w:ascii="Arial" w:hAnsi="Arial" w:cs="Arial"/>
          <w:bCs/>
          <w:sz w:val="24"/>
          <w:szCs w:val="24"/>
        </w:rPr>
        <w:t xml:space="preserve">здание </w:t>
      </w:r>
      <w:proofErr w:type="spellStart"/>
      <w:r w:rsidRPr="00833E4E">
        <w:rPr>
          <w:rFonts w:ascii="Arial" w:hAnsi="Arial" w:cs="Arial"/>
          <w:bCs/>
          <w:sz w:val="24"/>
          <w:szCs w:val="24"/>
        </w:rPr>
        <w:t>Имисской</w:t>
      </w:r>
      <w:proofErr w:type="spellEnd"/>
      <w:r w:rsidRPr="00833E4E">
        <w:rPr>
          <w:rFonts w:ascii="Arial" w:hAnsi="Arial" w:cs="Arial"/>
          <w:bCs/>
          <w:sz w:val="24"/>
          <w:szCs w:val="24"/>
        </w:rPr>
        <w:t xml:space="preserve"> СОШ №13</w:t>
      </w:r>
      <w:r w:rsidR="009E1D53" w:rsidRPr="00833E4E">
        <w:rPr>
          <w:rFonts w:ascii="Arial" w:hAnsi="Arial" w:cs="Arial"/>
          <w:bCs/>
          <w:sz w:val="24"/>
          <w:szCs w:val="24"/>
        </w:rPr>
        <w:t xml:space="preserve"> </w:t>
      </w:r>
      <w:r w:rsidRPr="00833E4E">
        <w:rPr>
          <w:rFonts w:ascii="Arial" w:hAnsi="Arial" w:cs="Arial"/>
          <w:sz w:val="24"/>
          <w:szCs w:val="24"/>
        </w:rPr>
        <w:t xml:space="preserve">местом пункта временного </w:t>
      </w:r>
      <w:r w:rsidRPr="00833E4E">
        <w:rPr>
          <w:rFonts w:ascii="Arial" w:hAnsi="Arial" w:cs="Arial"/>
          <w:bCs/>
          <w:sz w:val="24"/>
          <w:szCs w:val="24"/>
        </w:rPr>
        <w:t xml:space="preserve">размещения населения, пострадавшего в чрезвычайных ситуациях. </w:t>
      </w:r>
    </w:p>
    <w:p w:rsidR="006A35EA" w:rsidRPr="00833E4E" w:rsidRDefault="006A35EA" w:rsidP="00833E4E">
      <w:pPr>
        <w:pStyle w:val="aa"/>
        <w:ind w:firstLine="709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Начальником ПВР назначить – директора </w:t>
      </w:r>
      <w:proofErr w:type="spellStart"/>
      <w:r w:rsidRPr="00833E4E">
        <w:rPr>
          <w:rFonts w:ascii="Arial" w:hAnsi="Arial" w:cs="Arial"/>
          <w:sz w:val="24"/>
          <w:szCs w:val="24"/>
        </w:rPr>
        <w:t>Имисской</w:t>
      </w:r>
      <w:proofErr w:type="spellEnd"/>
      <w:r w:rsidRPr="00833E4E">
        <w:rPr>
          <w:rFonts w:ascii="Arial" w:hAnsi="Arial" w:cs="Arial"/>
          <w:sz w:val="24"/>
          <w:szCs w:val="24"/>
        </w:rPr>
        <w:t xml:space="preserve"> СОШ №13 </w:t>
      </w:r>
      <w:proofErr w:type="spellStart"/>
      <w:r w:rsidRPr="00833E4E">
        <w:rPr>
          <w:rFonts w:ascii="Arial" w:hAnsi="Arial" w:cs="Arial"/>
          <w:sz w:val="24"/>
          <w:szCs w:val="24"/>
        </w:rPr>
        <w:t>Пачина</w:t>
      </w:r>
      <w:proofErr w:type="spellEnd"/>
      <w:r w:rsidRPr="00833E4E">
        <w:rPr>
          <w:rFonts w:ascii="Arial" w:hAnsi="Arial" w:cs="Arial"/>
          <w:sz w:val="24"/>
          <w:szCs w:val="24"/>
        </w:rPr>
        <w:t xml:space="preserve"> П.П.</w:t>
      </w:r>
    </w:p>
    <w:p w:rsidR="006A35EA" w:rsidRPr="00833E4E" w:rsidRDefault="006A35EA" w:rsidP="00833E4E">
      <w:pPr>
        <w:pStyle w:val="aa"/>
        <w:ind w:firstLine="709"/>
        <w:rPr>
          <w:rFonts w:ascii="Arial" w:hAnsi="Arial" w:cs="Arial"/>
          <w:color w:val="000000"/>
          <w:sz w:val="24"/>
          <w:szCs w:val="24"/>
        </w:rPr>
      </w:pPr>
      <w:r w:rsidRPr="00833E4E">
        <w:rPr>
          <w:rFonts w:ascii="Arial" w:hAnsi="Arial" w:cs="Arial"/>
          <w:color w:val="000000"/>
          <w:sz w:val="24"/>
          <w:szCs w:val="24"/>
        </w:rPr>
        <w:t xml:space="preserve">2. Утвердить Положение о пунктах временного размещения населения, пострадавшего при возникновении (угрозе возникновения) чрезвычайных ситуаций природного и техногенного характера на территории </w:t>
      </w:r>
      <w:proofErr w:type="spellStart"/>
      <w:r w:rsidRPr="00833E4E">
        <w:rPr>
          <w:rFonts w:ascii="Arial" w:hAnsi="Arial" w:cs="Arial"/>
          <w:color w:val="000000"/>
          <w:sz w:val="24"/>
          <w:szCs w:val="24"/>
        </w:rPr>
        <w:t>Имисского</w:t>
      </w:r>
      <w:proofErr w:type="spellEnd"/>
      <w:r w:rsidRPr="00833E4E">
        <w:rPr>
          <w:rFonts w:ascii="Arial" w:hAnsi="Arial" w:cs="Arial"/>
          <w:color w:val="000000"/>
          <w:sz w:val="24"/>
          <w:szCs w:val="24"/>
        </w:rPr>
        <w:t xml:space="preserve"> сельсовета согласно приложению 2.</w:t>
      </w:r>
    </w:p>
    <w:p w:rsidR="006A35EA" w:rsidRPr="00833E4E" w:rsidRDefault="009E1D53" w:rsidP="00833E4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E4E">
        <w:rPr>
          <w:rFonts w:ascii="Arial" w:hAnsi="Arial" w:cs="Arial"/>
          <w:color w:val="000000"/>
          <w:sz w:val="24"/>
          <w:szCs w:val="24"/>
        </w:rPr>
        <w:t>3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. Определить </w:t>
      </w:r>
      <w:proofErr w:type="spellStart"/>
      <w:r w:rsidR="006A35EA" w:rsidRPr="00833E4E">
        <w:rPr>
          <w:rFonts w:ascii="Arial" w:hAnsi="Arial" w:cs="Arial"/>
          <w:color w:val="000000"/>
          <w:sz w:val="24"/>
          <w:szCs w:val="24"/>
        </w:rPr>
        <w:t>Жербатский</w:t>
      </w:r>
      <w:proofErr w:type="spellEnd"/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 сельский клуб </w:t>
      </w:r>
      <w:r w:rsidRPr="00833E4E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6A35EA" w:rsidRPr="00833E4E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6A35EA" w:rsidRPr="00833E4E">
        <w:rPr>
          <w:rFonts w:ascii="Arial" w:hAnsi="Arial" w:cs="Arial"/>
          <w:color w:val="000000"/>
          <w:sz w:val="24"/>
          <w:szCs w:val="24"/>
        </w:rPr>
        <w:t>.Ж</w:t>
      </w:r>
      <w:proofErr w:type="gramEnd"/>
      <w:r w:rsidR="006A35EA" w:rsidRPr="00833E4E">
        <w:rPr>
          <w:rFonts w:ascii="Arial" w:hAnsi="Arial" w:cs="Arial"/>
          <w:color w:val="000000"/>
          <w:sz w:val="24"/>
          <w:szCs w:val="24"/>
        </w:rPr>
        <w:t>ербатиха</w:t>
      </w:r>
      <w:proofErr w:type="spellEnd"/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6A35EA" w:rsidRPr="00833E4E">
        <w:rPr>
          <w:rFonts w:ascii="Arial" w:hAnsi="Arial" w:cs="Arial"/>
          <w:color w:val="000000"/>
          <w:sz w:val="24"/>
          <w:szCs w:val="24"/>
        </w:rPr>
        <w:t>у.Школьная</w:t>
      </w:r>
      <w:proofErr w:type="spellEnd"/>
      <w:r w:rsidR="006A35EA" w:rsidRPr="00833E4E">
        <w:rPr>
          <w:rFonts w:ascii="Arial" w:hAnsi="Arial" w:cs="Arial"/>
          <w:color w:val="000000"/>
          <w:sz w:val="24"/>
          <w:szCs w:val="24"/>
        </w:rPr>
        <w:t>, д.29</w:t>
      </w:r>
      <w:r w:rsidRPr="00833E4E">
        <w:rPr>
          <w:rFonts w:ascii="Arial" w:hAnsi="Arial" w:cs="Arial"/>
          <w:color w:val="000000"/>
          <w:sz w:val="24"/>
          <w:szCs w:val="24"/>
        </w:rPr>
        <w:t>)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 местом сбора населения для эвакуации в</w:t>
      </w:r>
      <w:r w:rsidRPr="00833E4E">
        <w:rPr>
          <w:rFonts w:ascii="Arial" w:hAnsi="Arial" w:cs="Arial"/>
          <w:color w:val="000000"/>
          <w:sz w:val="24"/>
          <w:szCs w:val="24"/>
        </w:rPr>
        <w:t xml:space="preserve"> 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>ПВР</w:t>
      </w:r>
      <w:r w:rsidRPr="00833E4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A35EA" w:rsidRPr="00833E4E" w:rsidRDefault="009E1D53" w:rsidP="00833E4E">
      <w:pPr>
        <w:shd w:val="clear" w:color="auto" w:fill="FFFFFF"/>
        <w:tabs>
          <w:tab w:val="left" w:pos="106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E4E">
        <w:rPr>
          <w:rFonts w:ascii="Arial" w:hAnsi="Arial" w:cs="Arial"/>
          <w:color w:val="000000"/>
          <w:sz w:val="24"/>
          <w:szCs w:val="24"/>
        </w:rPr>
        <w:t>4. Ежегодно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 проводить</w:t>
      </w:r>
      <w:r w:rsidRPr="00833E4E">
        <w:rPr>
          <w:rFonts w:ascii="Arial" w:hAnsi="Arial" w:cs="Arial"/>
          <w:color w:val="000000"/>
          <w:sz w:val="24"/>
          <w:szCs w:val="24"/>
        </w:rPr>
        <w:t xml:space="preserve"> 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>тренировки с сотрудниками ПВР на знание своих функциональных обязанностей и порядка развертывания ПВР.</w:t>
      </w:r>
    </w:p>
    <w:p w:rsidR="006A35EA" w:rsidRPr="00833E4E" w:rsidRDefault="009E1D53" w:rsidP="00833E4E">
      <w:pPr>
        <w:shd w:val="clear" w:color="auto" w:fill="FFFFFF"/>
        <w:tabs>
          <w:tab w:val="left" w:pos="106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E4E">
        <w:rPr>
          <w:rFonts w:ascii="Arial" w:hAnsi="Arial" w:cs="Arial"/>
          <w:color w:val="000000"/>
          <w:sz w:val="24"/>
          <w:szCs w:val="24"/>
        </w:rPr>
        <w:t>5.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3E4E">
        <w:rPr>
          <w:rFonts w:ascii="Arial" w:hAnsi="Arial" w:cs="Arial"/>
          <w:color w:val="000000"/>
          <w:sz w:val="24"/>
          <w:szCs w:val="24"/>
        </w:rPr>
        <w:t>Е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жегодно информировать население </w:t>
      </w:r>
      <w:proofErr w:type="spellStart"/>
      <w:r w:rsidRPr="00833E4E">
        <w:rPr>
          <w:rFonts w:ascii="Arial" w:hAnsi="Arial" w:cs="Arial"/>
          <w:color w:val="000000"/>
          <w:sz w:val="24"/>
          <w:szCs w:val="24"/>
        </w:rPr>
        <w:t>Имисского</w:t>
      </w:r>
      <w:proofErr w:type="spellEnd"/>
      <w:r w:rsidRPr="00833E4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6A35EA" w:rsidRPr="00833E4E">
        <w:rPr>
          <w:rFonts w:ascii="Arial" w:hAnsi="Arial" w:cs="Arial"/>
          <w:color w:val="000000"/>
          <w:sz w:val="24"/>
          <w:szCs w:val="24"/>
        </w:rPr>
        <w:t xml:space="preserve"> о порядке эвакуации в случае чрезвычайной ситуации.</w:t>
      </w:r>
      <w:r w:rsidRPr="00833E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35EA" w:rsidRPr="00833E4E" w:rsidRDefault="009E1D53" w:rsidP="00833E4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6</w:t>
      </w:r>
      <w:r w:rsidR="006A35EA" w:rsidRPr="00833E4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35EA" w:rsidRPr="00833E4E">
        <w:rPr>
          <w:rFonts w:ascii="Arial" w:hAnsi="Arial" w:cs="Arial"/>
          <w:sz w:val="24"/>
          <w:szCs w:val="24"/>
        </w:rPr>
        <w:t>Контроль за</w:t>
      </w:r>
      <w:proofErr w:type="gramEnd"/>
      <w:r w:rsidR="006A35EA" w:rsidRPr="00833E4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собой;</w:t>
      </w:r>
    </w:p>
    <w:p w:rsidR="006A35EA" w:rsidRPr="00833E4E" w:rsidRDefault="009E1D53" w:rsidP="00833E4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7</w:t>
      </w:r>
      <w:r w:rsidR="006A35EA" w:rsidRPr="00833E4E">
        <w:rPr>
          <w:rFonts w:ascii="Arial" w:hAnsi="Arial" w:cs="Arial"/>
          <w:sz w:val="24"/>
          <w:szCs w:val="24"/>
        </w:rPr>
        <w:t>. Постановление вступает в силу в день,</w:t>
      </w:r>
      <w:r w:rsidRPr="00833E4E">
        <w:rPr>
          <w:rFonts w:ascii="Arial" w:hAnsi="Arial" w:cs="Arial"/>
          <w:sz w:val="24"/>
          <w:szCs w:val="24"/>
        </w:rPr>
        <w:t xml:space="preserve"> </w:t>
      </w:r>
      <w:r w:rsidR="006A35EA" w:rsidRPr="00833E4E">
        <w:rPr>
          <w:rFonts w:ascii="Arial" w:hAnsi="Arial" w:cs="Arial"/>
          <w:sz w:val="24"/>
          <w:szCs w:val="24"/>
        </w:rPr>
        <w:t>следующий за днем его опубликования в газете «</w:t>
      </w:r>
      <w:proofErr w:type="spellStart"/>
      <w:r w:rsidR="006A35EA" w:rsidRPr="00833E4E">
        <w:rPr>
          <w:rFonts w:ascii="Arial" w:hAnsi="Arial" w:cs="Arial"/>
          <w:sz w:val="24"/>
          <w:szCs w:val="24"/>
        </w:rPr>
        <w:t>Имисские</w:t>
      </w:r>
      <w:proofErr w:type="spellEnd"/>
      <w:r w:rsidR="006A35EA" w:rsidRPr="00833E4E">
        <w:rPr>
          <w:rFonts w:ascii="Arial" w:hAnsi="Arial" w:cs="Arial"/>
          <w:sz w:val="24"/>
          <w:szCs w:val="24"/>
        </w:rPr>
        <w:t xml:space="preserve"> зори».</w:t>
      </w:r>
    </w:p>
    <w:p w:rsidR="006A35EA" w:rsidRPr="00833E4E" w:rsidRDefault="006A35EA" w:rsidP="00833E4E">
      <w:pPr>
        <w:ind w:firstLine="709"/>
        <w:rPr>
          <w:rFonts w:ascii="Arial" w:hAnsi="Arial" w:cs="Arial"/>
          <w:sz w:val="24"/>
          <w:szCs w:val="24"/>
        </w:rPr>
      </w:pPr>
    </w:p>
    <w:p w:rsidR="009B7366" w:rsidRPr="00833E4E" w:rsidRDefault="009B7366" w:rsidP="00833E4E">
      <w:pPr>
        <w:ind w:firstLine="709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ind w:firstLine="709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Глава сельсовета </w:t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r w:rsidRPr="00833E4E">
        <w:rPr>
          <w:rFonts w:ascii="Arial" w:hAnsi="Arial" w:cs="Arial"/>
          <w:sz w:val="24"/>
          <w:szCs w:val="24"/>
        </w:rPr>
        <w:tab/>
      </w:r>
      <w:proofErr w:type="spellStart"/>
      <w:r w:rsidRPr="00833E4E">
        <w:rPr>
          <w:rFonts w:ascii="Arial" w:hAnsi="Arial" w:cs="Arial"/>
          <w:sz w:val="24"/>
          <w:szCs w:val="24"/>
        </w:rPr>
        <w:t>А.А.Зоткин</w:t>
      </w:r>
      <w:proofErr w:type="spellEnd"/>
      <w:r w:rsidR="009E1D53" w:rsidRPr="00833E4E">
        <w:rPr>
          <w:rFonts w:ascii="Arial" w:hAnsi="Arial" w:cs="Arial"/>
          <w:sz w:val="24"/>
          <w:szCs w:val="24"/>
        </w:rPr>
        <w:t xml:space="preserve"> </w:t>
      </w:r>
    </w:p>
    <w:p w:rsidR="009B7366" w:rsidRPr="00833E4E" w:rsidRDefault="009B7366" w:rsidP="00833E4E">
      <w:pPr>
        <w:pStyle w:val="aa"/>
        <w:ind w:firstLine="709"/>
        <w:jc w:val="right"/>
        <w:rPr>
          <w:rFonts w:ascii="Arial" w:hAnsi="Arial" w:cs="Arial"/>
          <w:sz w:val="24"/>
          <w:szCs w:val="24"/>
        </w:rPr>
      </w:pPr>
    </w:p>
    <w:p w:rsidR="009E1D53" w:rsidRPr="00833E4E" w:rsidRDefault="009E1D53" w:rsidP="00833E4E">
      <w:pPr>
        <w:pStyle w:val="aa"/>
        <w:ind w:firstLine="709"/>
        <w:jc w:val="right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Приложение</w:t>
      </w:r>
    </w:p>
    <w:p w:rsidR="009E1D53" w:rsidRPr="00833E4E" w:rsidRDefault="009E1D53" w:rsidP="00833E4E">
      <w:pPr>
        <w:pStyle w:val="aa"/>
        <w:ind w:firstLine="709"/>
        <w:jc w:val="right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 к постановлению администрации сельсовета</w:t>
      </w:r>
    </w:p>
    <w:p w:rsidR="009E1D53" w:rsidRPr="00833E4E" w:rsidRDefault="001540BD" w:rsidP="00833E4E">
      <w:pPr>
        <w:pStyle w:val="aa"/>
        <w:ind w:firstLine="709"/>
        <w:jc w:val="right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 от 2</w:t>
      </w:r>
      <w:r w:rsidR="000A475C" w:rsidRPr="00833E4E">
        <w:rPr>
          <w:rFonts w:ascii="Arial" w:hAnsi="Arial" w:cs="Arial"/>
          <w:sz w:val="24"/>
          <w:szCs w:val="24"/>
        </w:rPr>
        <w:t>0.02</w:t>
      </w:r>
      <w:r w:rsidR="00A21D0B" w:rsidRPr="00833E4E">
        <w:rPr>
          <w:rFonts w:ascii="Arial" w:hAnsi="Arial" w:cs="Arial"/>
          <w:sz w:val="24"/>
          <w:szCs w:val="24"/>
        </w:rPr>
        <w:t>.2020</w:t>
      </w:r>
      <w:r w:rsidR="009E1D53" w:rsidRPr="00833E4E">
        <w:rPr>
          <w:rFonts w:ascii="Arial" w:hAnsi="Arial" w:cs="Arial"/>
          <w:sz w:val="24"/>
          <w:szCs w:val="24"/>
        </w:rPr>
        <w:t xml:space="preserve"> № </w:t>
      </w:r>
      <w:r w:rsidRPr="00833E4E">
        <w:rPr>
          <w:rFonts w:ascii="Arial" w:hAnsi="Arial" w:cs="Arial"/>
          <w:sz w:val="24"/>
          <w:szCs w:val="24"/>
        </w:rPr>
        <w:t>5</w:t>
      </w:r>
      <w:r w:rsidR="009E1D53" w:rsidRPr="00833E4E">
        <w:rPr>
          <w:rFonts w:ascii="Arial" w:hAnsi="Arial" w:cs="Arial"/>
          <w:sz w:val="24"/>
          <w:szCs w:val="24"/>
        </w:rPr>
        <w:t>-п</w:t>
      </w:r>
    </w:p>
    <w:p w:rsidR="006A35EA" w:rsidRPr="00833E4E" w:rsidRDefault="006A35EA" w:rsidP="00833E4E">
      <w:pPr>
        <w:ind w:firstLine="709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ind w:firstLine="709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33E4E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6A35EA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33E4E">
        <w:rPr>
          <w:rFonts w:ascii="Arial" w:hAnsi="Arial" w:cs="Arial"/>
          <w:b/>
          <w:bCs/>
          <w:sz w:val="24"/>
          <w:szCs w:val="24"/>
        </w:rPr>
        <w:t>О ПУНКТАХ ВРЕМЕННОГО РАЗМЕЩЕНИЯ НАСЕЛЕНИЯ</w:t>
      </w:r>
    </w:p>
    <w:p w:rsidR="00B53C18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33E4E">
        <w:rPr>
          <w:rFonts w:ascii="Arial" w:hAnsi="Arial" w:cs="Arial"/>
          <w:b/>
          <w:bCs/>
          <w:sz w:val="24"/>
          <w:szCs w:val="24"/>
        </w:rPr>
        <w:t xml:space="preserve">ПОСТРАДАВШЕГО ПРИ ВОЗНИКНОВЕНИИ (УГРОЗЕ ВОЗНИКНОВЕНИЯ) ЧРЕЗВЫЧАЙНЫХ СИТУАЦИЙ ПРИРОДНОГО И ТЕХНОГЕННОГО ХАРАКТЕРА </w:t>
      </w:r>
      <w:r w:rsidRPr="00833E4E">
        <w:rPr>
          <w:rFonts w:ascii="Arial" w:hAnsi="Arial" w:cs="Arial"/>
          <w:b/>
          <w:bCs/>
          <w:sz w:val="24"/>
          <w:szCs w:val="24"/>
        </w:rPr>
        <w:lastRenderedPageBreak/>
        <w:t xml:space="preserve">НА ТЕРРИТОРИИ </w:t>
      </w:r>
    </w:p>
    <w:p w:rsidR="006A35EA" w:rsidRPr="00833E4E" w:rsidRDefault="009E1D53" w:rsidP="00833E4E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33E4E">
        <w:rPr>
          <w:rFonts w:ascii="Arial" w:hAnsi="Arial" w:cs="Arial"/>
          <w:b/>
          <w:bCs/>
          <w:sz w:val="24"/>
          <w:szCs w:val="24"/>
        </w:rPr>
        <w:t>ИМИССКОГО СЕЛЬСОВЕТА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  <w:lang w:val="en-US"/>
        </w:rPr>
        <w:t>I</w:t>
      </w:r>
      <w:r w:rsidRPr="00833E4E">
        <w:rPr>
          <w:rFonts w:ascii="Arial" w:hAnsi="Arial" w:cs="Arial"/>
          <w:sz w:val="24"/>
          <w:szCs w:val="24"/>
        </w:rPr>
        <w:t xml:space="preserve"> ОБЩИЕ ПОЛОЖЕНИЯ</w:t>
      </w:r>
    </w:p>
    <w:p w:rsidR="006A35EA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1.1 Понятие, цели и задачи создания пунктов временного размещения.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1.1.1. Пункт временного размещения эвакуируемого населения — это специально оборудованные здания, сооружения, а также территория для</w:t>
      </w:r>
      <w:r w:rsidR="00833E4E">
        <w:rPr>
          <w:rFonts w:ascii="Arial" w:hAnsi="Arial" w:cs="Arial"/>
          <w:sz w:val="24"/>
          <w:szCs w:val="24"/>
        </w:rPr>
        <w:t xml:space="preserve"> </w:t>
      </w:r>
      <w:r w:rsidRPr="00833E4E">
        <w:rPr>
          <w:rFonts w:ascii="Arial" w:hAnsi="Arial" w:cs="Arial"/>
          <w:sz w:val="24"/>
          <w:szCs w:val="24"/>
        </w:rPr>
        <w:t>временного размещения и жизнеобеспечения пострадавшего населения от чрезвычайных ситуаций природного и техногенного характера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1.1.2. Главная задача создания ПВР — обеспечение минимально необходимых условий для создания жизни и здоровья людей в наиболее сложный в ор</w:t>
      </w:r>
      <w:r w:rsidR="00865B01" w:rsidRPr="00833E4E">
        <w:rPr>
          <w:rFonts w:ascii="Arial" w:hAnsi="Arial" w:cs="Arial"/>
          <w:sz w:val="24"/>
          <w:szCs w:val="24"/>
        </w:rPr>
        <w:t>ганизационном отношении период п</w:t>
      </w:r>
      <w:r w:rsidRPr="00833E4E">
        <w:rPr>
          <w:rFonts w:ascii="Arial" w:hAnsi="Arial" w:cs="Arial"/>
          <w:sz w:val="24"/>
          <w:szCs w:val="24"/>
        </w:rPr>
        <w:t>осле возникновения чрезвычайной ситуации.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1.1.3. Первоочередное жизнеобеспечение населения в ЧС включает прием и временное (до 3 суток) размещение населения, организацию его питания, водоснабжения, вещевого, коммунально-бытового, медицинского, информационного обеспечения.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1.1.4. Основные задачи ПВР: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прием, регистрация и временное размещение эвакуируемого населения;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информирование эвакуируемого населения об изменениях в сложившейся обстановке;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представление донесений в комиссию по предупреждению и ликвидации чрезвычайных ситуаций и обеспечению пожарной безопасности (далее КЧС и ОПБ) муниципального образования о количестве принятого эвакуируемого населения;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обеспечение и поддержание общественного порядка на ПВР;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обеспечение эвакуируемого населения водой, продуктами питания, одеждой, предметами первой необходимости;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оказание медицинской и психологической помощи;</w:t>
      </w:r>
    </w:p>
    <w:p w:rsidR="006A35EA" w:rsidRPr="00833E4E" w:rsidRDefault="009E1D53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подготовка (при необходимости) эвакуируемого населения к отправке в пункты длительного проживания.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1.1.5. При затяжном характере ЧС или невозможности возвращения в места постоянного проживания проводится перемещение население с ПВР в пункты длительного проживания, находящиеся на территории муниципального образования или за его пределами, где возможно длительное проживание и всестороннее обеспечение.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1.2 Организационно-штатная структура ПВР.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1.2.1. Штат администрации ПВР зависит от численности принимаемого населения, пострадавшего в ЧС, и предназначен для организованного приема и размещения эвакуируемого населения, а также снабжения его предметами первой необходимости, водой, питанием.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1.2.2. Штат администрации ПВР назначается приказом руководителя организации, на базе которой он создается.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В штат администрации ПВР входят: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начальник ПВР — 1 чел.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заместитель начальника ПВР — 1 чел.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 xml:space="preserve">группа регистрации и учета населения — </w:t>
      </w:r>
      <w:r w:rsidRPr="00833E4E">
        <w:rPr>
          <w:rFonts w:ascii="Arial" w:hAnsi="Arial" w:cs="Arial"/>
          <w:sz w:val="24"/>
          <w:szCs w:val="24"/>
        </w:rPr>
        <w:t>2</w:t>
      </w:r>
      <w:r w:rsidR="006A35EA" w:rsidRPr="00833E4E">
        <w:rPr>
          <w:rFonts w:ascii="Arial" w:hAnsi="Arial" w:cs="Arial"/>
          <w:sz w:val="24"/>
          <w:szCs w:val="24"/>
        </w:rPr>
        <w:t xml:space="preserve"> чел.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 xml:space="preserve">группа размещения пострадавшего населения — </w:t>
      </w:r>
      <w:r w:rsidRPr="00833E4E">
        <w:rPr>
          <w:rFonts w:ascii="Arial" w:hAnsi="Arial" w:cs="Arial"/>
          <w:sz w:val="24"/>
          <w:szCs w:val="24"/>
        </w:rPr>
        <w:t>2-</w:t>
      </w:r>
      <w:r w:rsidR="006A35EA" w:rsidRPr="00833E4E">
        <w:rPr>
          <w:rFonts w:ascii="Arial" w:hAnsi="Arial" w:cs="Arial"/>
          <w:sz w:val="24"/>
          <w:szCs w:val="24"/>
        </w:rPr>
        <w:t>3 чел.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группа охраны общественного порядка — 2 чел.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 xml:space="preserve">медпункт — 1 </w:t>
      </w:r>
      <w:r w:rsidRPr="00833E4E">
        <w:rPr>
          <w:rFonts w:ascii="Arial" w:hAnsi="Arial" w:cs="Arial"/>
          <w:sz w:val="24"/>
          <w:szCs w:val="24"/>
        </w:rPr>
        <w:t xml:space="preserve">фельдшер </w:t>
      </w:r>
      <w:r w:rsidR="006A35EA" w:rsidRPr="00833E4E">
        <w:rPr>
          <w:rFonts w:ascii="Arial" w:hAnsi="Arial" w:cs="Arial"/>
          <w:sz w:val="24"/>
          <w:szCs w:val="24"/>
        </w:rPr>
        <w:t>/</w:t>
      </w:r>
      <w:r w:rsidRPr="00833E4E">
        <w:rPr>
          <w:rFonts w:ascii="Arial" w:hAnsi="Arial" w:cs="Arial"/>
          <w:sz w:val="24"/>
          <w:szCs w:val="24"/>
        </w:rPr>
        <w:t>1</w:t>
      </w:r>
      <w:r w:rsidR="006A35EA" w:rsidRPr="00833E4E">
        <w:rPr>
          <w:rFonts w:ascii="Arial" w:hAnsi="Arial" w:cs="Arial"/>
          <w:sz w:val="24"/>
          <w:szCs w:val="24"/>
        </w:rPr>
        <w:t xml:space="preserve"> медсестр</w:t>
      </w:r>
      <w:r w:rsidRPr="00833E4E">
        <w:rPr>
          <w:rFonts w:ascii="Arial" w:hAnsi="Arial" w:cs="Arial"/>
          <w:sz w:val="24"/>
          <w:szCs w:val="24"/>
        </w:rPr>
        <w:t>а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комната матери и ребенка — 1-2 чел.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left="709"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lastRenderedPageBreak/>
        <w:t xml:space="preserve">- </w:t>
      </w:r>
      <w:r w:rsidR="006A35EA" w:rsidRPr="00833E4E">
        <w:rPr>
          <w:rFonts w:ascii="Arial" w:hAnsi="Arial" w:cs="Arial"/>
          <w:sz w:val="24"/>
          <w:szCs w:val="24"/>
        </w:rPr>
        <w:t>стол справок — 1 чел.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 Организация работы ПВР.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1.3.1. 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 к приему пострадавшего населения. </w:t>
      </w:r>
    </w:p>
    <w:p w:rsidR="009B7366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2</w:t>
      </w:r>
      <w:r w:rsidRPr="00833E4E">
        <w:rPr>
          <w:rFonts w:ascii="Arial" w:hAnsi="Arial" w:cs="Arial"/>
          <w:sz w:val="24"/>
          <w:szCs w:val="24"/>
        </w:rPr>
        <w:t>. ПВР разворачивается в мирное время при угрозе или возникновении ЧС по решению (распоряжению) председателя КЧС и ОПБ</w:t>
      </w:r>
      <w:r w:rsidR="0083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366" w:rsidRPr="00833E4E">
        <w:rPr>
          <w:rFonts w:ascii="Arial" w:hAnsi="Arial" w:cs="Arial"/>
          <w:sz w:val="24"/>
          <w:szCs w:val="24"/>
        </w:rPr>
        <w:t>Имисского</w:t>
      </w:r>
      <w:proofErr w:type="spellEnd"/>
      <w:r w:rsidR="009B7366" w:rsidRPr="00833E4E">
        <w:rPr>
          <w:rFonts w:ascii="Arial" w:hAnsi="Arial" w:cs="Arial"/>
          <w:sz w:val="24"/>
          <w:szCs w:val="24"/>
        </w:rPr>
        <w:t xml:space="preserve"> сельсовета</w:t>
      </w:r>
      <w:r w:rsidRPr="00833E4E">
        <w:rPr>
          <w:rFonts w:ascii="Arial" w:hAnsi="Arial" w:cs="Arial"/>
          <w:sz w:val="24"/>
          <w:szCs w:val="24"/>
        </w:rPr>
        <w:t xml:space="preserve"> для принятия оперативных мер по эвакуации населения муниципального образования. 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Время приведения в готовность «Ч»+4 часа с момента принятия решения на развертывание ПВР.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3</w:t>
      </w:r>
      <w:r w:rsidRPr="00833E4E">
        <w:rPr>
          <w:rFonts w:ascii="Arial" w:hAnsi="Arial" w:cs="Arial"/>
          <w:sz w:val="24"/>
          <w:szCs w:val="24"/>
        </w:rPr>
        <w:t>. Все вопросы по жизнедеятельности эвакуируемого населения начальник ПВР решает совместно с комиссией КЧС и ОПБ и эвакуационной комиссией муниципального образования.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4</w:t>
      </w:r>
      <w:r w:rsidRPr="00833E4E">
        <w:rPr>
          <w:rFonts w:ascii="Arial" w:hAnsi="Arial" w:cs="Arial"/>
          <w:sz w:val="24"/>
          <w:szCs w:val="24"/>
        </w:rPr>
        <w:t xml:space="preserve">. С момента прибытия населения ведется количественный его учет, своевременное размещение, оказание необходимой медицинской помощи и представляются доклады в </w:t>
      </w:r>
      <w:r w:rsidR="009B7366" w:rsidRPr="00833E4E">
        <w:rPr>
          <w:rFonts w:ascii="Arial" w:hAnsi="Arial" w:cs="Arial"/>
          <w:sz w:val="24"/>
          <w:szCs w:val="24"/>
        </w:rPr>
        <w:t>КЧС и ОПБ</w:t>
      </w:r>
      <w:r w:rsidRPr="00833E4E">
        <w:rPr>
          <w:rFonts w:ascii="Arial" w:hAnsi="Arial" w:cs="Arial"/>
          <w:sz w:val="24"/>
          <w:szCs w:val="24"/>
        </w:rPr>
        <w:t xml:space="preserve"> муниципального образования о ходе приема и временного размещения населения.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5</w:t>
      </w:r>
      <w:r w:rsidRPr="00833E4E">
        <w:rPr>
          <w:rFonts w:ascii="Arial" w:hAnsi="Arial" w:cs="Arial"/>
          <w:sz w:val="24"/>
          <w:szCs w:val="24"/>
        </w:rPr>
        <w:t>.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6</w:t>
      </w:r>
      <w:r w:rsidRPr="00833E4E">
        <w:rPr>
          <w:rFonts w:ascii="Arial" w:hAnsi="Arial" w:cs="Arial"/>
          <w:sz w:val="24"/>
          <w:szCs w:val="24"/>
        </w:rPr>
        <w:t>. В случае возникновения ЧС проводится экстренная (безотлагательная) эвакуация (отселение) населения.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7</w:t>
      </w:r>
      <w:r w:rsidRPr="00833E4E">
        <w:rPr>
          <w:rFonts w:ascii="Arial" w:hAnsi="Arial" w:cs="Arial"/>
          <w:sz w:val="24"/>
          <w:szCs w:val="24"/>
        </w:rPr>
        <w:t>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8</w:t>
      </w:r>
      <w:r w:rsidRPr="00833E4E">
        <w:rPr>
          <w:rFonts w:ascii="Arial" w:hAnsi="Arial" w:cs="Arial"/>
          <w:sz w:val="24"/>
          <w:szCs w:val="24"/>
        </w:rPr>
        <w:t>. Население, эвакуируемое в безопасные районы,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1.3.</w:t>
      </w:r>
      <w:r w:rsidR="009B7366" w:rsidRPr="00833E4E">
        <w:rPr>
          <w:rFonts w:ascii="Arial" w:hAnsi="Arial" w:cs="Arial"/>
          <w:sz w:val="24"/>
          <w:szCs w:val="24"/>
        </w:rPr>
        <w:t>9</w:t>
      </w:r>
      <w:r w:rsidRPr="00833E4E">
        <w:rPr>
          <w:rFonts w:ascii="Arial" w:hAnsi="Arial" w:cs="Arial"/>
          <w:sz w:val="24"/>
          <w:szCs w:val="24"/>
        </w:rPr>
        <w:t xml:space="preserve">. Право принятия решения на проведение эвакуации (отселения) населения в чрезвычайных ситуациях принадлежит Главе </w:t>
      </w:r>
      <w:r w:rsidR="009B7366" w:rsidRPr="00833E4E">
        <w:rPr>
          <w:rFonts w:ascii="Arial" w:hAnsi="Arial" w:cs="Arial"/>
          <w:sz w:val="24"/>
          <w:szCs w:val="24"/>
        </w:rPr>
        <w:t>сельсовета</w:t>
      </w:r>
      <w:r w:rsidRPr="00833E4E">
        <w:rPr>
          <w:rFonts w:ascii="Arial" w:hAnsi="Arial" w:cs="Arial"/>
          <w:sz w:val="24"/>
          <w:szCs w:val="24"/>
        </w:rPr>
        <w:t>.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A35EA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  <w:lang w:val="en-US"/>
        </w:rPr>
        <w:t>II</w:t>
      </w:r>
      <w:r w:rsidRPr="00833E4E">
        <w:rPr>
          <w:rFonts w:ascii="Arial" w:hAnsi="Arial" w:cs="Arial"/>
          <w:sz w:val="24"/>
          <w:szCs w:val="24"/>
        </w:rPr>
        <w:t xml:space="preserve"> ОРГАНИЗАЦИЯ ЭВАКУАЦИИ (ОТСЕЛЕНИЯ) И РАЗМЕЩЕНИЯ НАСЕЛЕНИЯ</w:t>
      </w:r>
    </w:p>
    <w:p w:rsidR="006A35EA" w:rsidRPr="00833E4E" w:rsidRDefault="006A35EA" w:rsidP="00833E4E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2.1. </w:t>
      </w:r>
      <w:r w:rsidR="006A35EA" w:rsidRPr="00833E4E">
        <w:rPr>
          <w:rFonts w:ascii="Arial" w:hAnsi="Arial" w:cs="Arial"/>
          <w:sz w:val="24"/>
          <w:szCs w:val="24"/>
        </w:rPr>
        <w:t>Пункты временного размещения (ПВР) создаются для организации приема и временного размещения эвакуируемого (отселяемого) из возможных зон ЧС населения.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2.2. </w:t>
      </w:r>
      <w:r w:rsidR="006A35EA" w:rsidRPr="00833E4E">
        <w:rPr>
          <w:rFonts w:ascii="Arial" w:hAnsi="Arial" w:cs="Arial"/>
          <w:sz w:val="24"/>
          <w:szCs w:val="24"/>
        </w:rPr>
        <w:t>ПВР располагаются</w:t>
      </w:r>
      <w:r w:rsidR="00833E4E">
        <w:rPr>
          <w:rFonts w:ascii="Arial" w:hAnsi="Arial" w:cs="Arial"/>
          <w:sz w:val="24"/>
          <w:szCs w:val="24"/>
        </w:rPr>
        <w:t xml:space="preserve"> </w:t>
      </w:r>
      <w:r w:rsidR="006A35EA" w:rsidRPr="00833E4E">
        <w:rPr>
          <w:rFonts w:ascii="Arial" w:hAnsi="Arial" w:cs="Arial"/>
          <w:sz w:val="24"/>
          <w:szCs w:val="24"/>
        </w:rPr>
        <w:t>в административных зданиях общественного назначения независимо от формы собственности и ведомственной принадлежности.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2.3. </w:t>
      </w:r>
      <w:r w:rsidR="006A35EA" w:rsidRPr="00833E4E">
        <w:rPr>
          <w:rFonts w:ascii="Arial" w:hAnsi="Arial" w:cs="Arial"/>
          <w:sz w:val="24"/>
          <w:szCs w:val="24"/>
        </w:rPr>
        <w:t xml:space="preserve">ПВР обеспечивается связью с эвакуационной комиссией </w:t>
      </w:r>
      <w:r w:rsidRPr="00833E4E">
        <w:rPr>
          <w:rFonts w:ascii="Arial" w:hAnsi="Arial" w:cs="Arial"/>
          <w:sz w:val="24"/>
          <w:szCs w:val="24"/>
        </w:rPr>
        <w:t>сельсовета</w:t>
      </w:r>
      <w:r w:rsidR="009B7366" w:rsidRPr="00833E4E">
        <w:rPr>
          <w:rFonts w:ascii="Arial" w:hAnsi="Arial" w:cs="Arial"/>
          <w:sz w:val="24"/>
          <w:szCs w:val="24"/>
        </w:rPr>
        <w:t>,</w:t>
      </w:r>
      <w:r w:rsidR="00833E4E">
        <w:rPr>
          <w:rFonts w:ascii="Arial" w:hAnsi="Arial" w:cs="Arial"/>
          <w:sz w:val="24"/>
          <w:szCs w:val="24"/>
        </w:rPr>
        <w:t xml:space="preserve"> </w:t>
      </w:r>
      <w:r w:rsidR="006A35EA" w:rsidRPr="00833E4E">
        <w:rPr>
          <w:rFonts w:ascii="Arial" w:hAnsi="Arial" w:cs="Arial"/>
          <w:sz w:val="24"/>
          <w:szCs w:val="24"/>
        </w:rPr>
        <w:t>пункт</w:t>
      </w:r>
      <w:r w:rsidR="009B7366" w:rsidRPr="00833E4E">
        <w:rPr>
          <w:rFonts w:ascii="Arial" w:hAnsi="Arial" w:cs="Arial"/>
          <w:sz w:val="24"/>
          <w:szCs w:val="24"/>
        </w:rPr>
        <w:t>ом</w:t>
      </w:r>
      <w:r w:rsidR="006A35EA" w:rsidRPr="00833E4E">
        <w:rPr>
          <w:rFonts w:ascii="Arial" w:hAnsi="Arial" w:cs="Arial"/>
          <w:sz w:val="24"/>
          <w:szCs w:val="24"/>
        </w:rPr>
        <w:t xml:space="preserve"> сбора населения </w:t>
      </w:r>
      <w:r w:rsidR="009B7366" w:rsidRPr="00833E4E">
        <w:rPr>
          <w:rFonts w:ascii="Arial" w:hAnsi="Arial" w:cs="Arial"/>
          <w:sz w:val="24"/>
          <w:szCs w:val="24"/>
        </w:rPr>
        <w:t>для дальнейшей эвакуации</w:t>
      </w:r>
      <w:r w:rsidR="006A35EA" w:rsidRPr="00833E4E">
        <w:rPr>
          <w:rFonts w:ascii="Arial" w:hAnsi="Arial" w:cs="Arial"/>
          <w:sz w:val="24"/>
          <w:szCs w:val="24"/>
        </w:rPr>
        <w:t>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2.4. </w:t>
      </w:r>
      <w:r w:rsidR="006A35EA" w:rsidRPr="00833E4E">
        <w:rPr>
          <w:rFonts w:ascii="Arial" w:hAnsi="Arial" w:cs="Arial"/>
          <w:sz w:val="24"/>
          <w:szCs w:val="24"/>
        </w:rPr>
        <w:t xml:space="preserve">ПВР создается на базе одной организации (учреждения). Определение и согласование базы развертывания ПВР возлагается на эвакуационную комиссию </w:t>
      </w:r>
      <w:r w:rsidRPr="00833E4E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="006A35EA" w:rsidRPr="00833E4E">
        <w:rPr>
          <w:rFonts w:ascii="Arial" w:hAnsi="Arial" w:cs="Arial"/>
          <w:sz w:val="24"/>
          <w:szCs w:val="24"/>
        </w:rPr>
        <w:t xml:space="preserve">и утверждается постановлением Главы </w:t>
      </w:r>
      <w:r w:rsidRPr="00833E4E">
        <w:rPr>
          <w:rFonts w:ascii="Arial" w:hAnsi="Arial" w:cs="Arial"/>
          <w:sz w:val="24"/>
          <w:szCs w:val="24"/>
        </w:rPr>
        <w:t>сельсовета</w:t>
      </w:r>
      <w:r w:rsidR="006A35EA" w:rsidRPr="00833E4E">
        <w:rPr>
          <w:rFonts w:ascii="Arial" w:hAnsi="Arial" w:cs="Arial"/>
          <w:sz w:val="24"/>
          <w:szCs w:val="24"/>
        </w:rPr>
        <w:t>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lastRenderedPageBreak/>
        <w:t xml:space="preserve">2.5. </w:t>
      </w:r>
      <w:r w:rsidR="006A35EA" w:rsidRPr="00833E4E">
        <w:rPr>
          <w:rFonts w:ascii="Arial" w:hAnsi="Arial" w:cs="Arial"/>
          <w:sz w:val="24"/>
          <w:szCs w:val="24"/>
        </w:rPr>
        <w:t>Администрация ПВР назначается приказом руководител</w:t>
      </w:r>
      <w:r w:rsidR="009B7366" w:rsidRPr="00833E4E">
        <w:rPr>
          <w:rFonts w:ascii="Arial" w:hAnsi="Arial" w:cs="Arial"/>
          <w:sz w:val="24"/>
          <w:szCs w:val="24"/>
        </w:rPr>
        <w:t>я</w:t>
      </w:r>
      <w:r w:rsidR="006A35EA" w:rsidRPr="00833E4E">
        <w:rPr>
          <w:rFonts w:ascii="Arial" w:hAnsi="Arial" w:cs="Arial"/>
          <w:sz w:val="24"/>
          <w:szCs w:val="24"/>
        </w:rPr>
        <w:t xml:space="preserve"> организаци</w:t>
      </w:r>
      <w:r w:rsidR="009B7366" w:rsidRPr="00833E4E">
        <w:rPr>
          <w:rFonts w:ascii="Arial" w:hAnsi="Arial" w:cs="Arial"/>
          <w:sz w:val="24"/>
          <w:szCs w:val="24"/>
        </w:rPr>
        <w:t>и</w:t>
      </w:r>
      <w:r w:rsidR="006A35EA" w:rsidRPr="00833E4E">
        <w:rPr>
          <w:rFonts w:ascii="Arial" w:hAnsi="Arial" w:cs="Arial"/>
          <w:sz w:val="24"/>
          <w:szCs w:val="24"/>
        </w:rPr>
        <w:t>, учреждени</w:t>
      </w:r>
      <w:r w:rsidR="009B7366" w:rsidRPr="00833E4E">
        <w:rPr>
          <w:rFonts w:ascii="Arial" w:hAnsi="Arial" w:cs="Arial"/>
          <w:sz w:val="24"/>
          <w:szCs w:val="24"/>
        </w:rPr>
        <w:t>я</w:t>
      </w:r>
      <w:r w:rsidR="006A35EA" w:rsidRPr="00833E4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A35EA" w:rsidRPr="00833E4E">
        <w:rPr>
          <w:rFonts w:ascii="Arial" w:hAnsi="Arial" w:cs="Arial"/>
          <w:sz w:val="24"/>
          <w:szCs w:val="24"/>
        </w:rPr>
        <w:t>формирующих</w:t>
      </w:r>
      <w:proofErr w:type="gramEnd"/>
      <w:r w:rsidR="006A35EA" w:rsidRPr="00833E4E">
        <w:rPr>
          <w:rFonts w:ascii="Arial" w:hAnsi="Arial" w:cs="Arial"/>
          <w:sz w:val="24"/>
          <w:szCs w:val="24"/>
        </w:rPr>
        <w:t xml:space="preserve"> ПВР.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2.6. </w:t>
      </w:r>
      <w:r w:rsidR="006A35EA" w:rsidRPr="00833E4E">
        <w:rPr>
          <w:rFonts w:ascii="Arial" w:hAnsi="Arial" w:cs="Arial"/>
          <w:sz w:val="24"/>
          <w:szCs w:val="24"/>
        </w:rPr>
        <w:t xml:space="preserve">Начальник ПВР подчиняется председателю эвакуационной комиссии </w:t>
      </w:r>
      <w:r w:rsidRPr="00833E4E">
        <w:rPr>
          <w:rFonts w:ascii="Arial" w:hAnsi="Arial" w:cs="Arial"/>
          <w:sz w:val="24"/>
          <w:szCs w:val="24"/>
        </w:rPr>
        <w:t>сельсовета</w:t>
      </w:r>
      <w:r w:rsidR="006A35EA" w:rsidRPr="00833E4E">
        <w:rPr>
          <w:rFonts w:ascii="Arial" w:hAnsi="Arial" w:cs="Arial"/>
          <w:sz w:val="24"/>
          <w:szCs w:val="24"/>
        </w:rPr>
        <w:t>.</w:t>
      </w:r>
    </w:p>
    <w:p w:rsidR="006A35EA" w:rsidRPr="00833E4E" w:rsidRDefault="00B53C18" w:rsidP="00833E4E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2.7. </w:t>
      </w:r>
      <w:r w:rsidR="006A35EA" w:rsidRPr="00833E4E">
        <w:rPr>
          <w:rFonts w:ascii="Arial" w:hAnsi="Arial" w:cs="Arial"/>
          <w:sz w:val="24"/>
          <w:szCs w:val="24"/>
        </w:rPr>
        <w:t>Основными задачами ПВР являются: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организация учета и размещения прибывающего на пункт временного размещения населения;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осуществление контроля обеспечения населения;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организация медицинской помощи эвакуируемому населению на пункте временного размещения;</w:t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>организация общественного порядка на ПВР.</w:t>
      </w:r>
      <w:r w:rsidRPr="00833E4E">
        <w:rPr>
          <w:rFonts w:ascii="Arial" w:hAnsi="Arial" w:cs="Arial"/>
          <w:sz w:val="24"/>
          <w:szCs w:val="24"/>
        </w:rPr>
        <w:tab/>
      </w:r>
    </w:p>
    <w:p w:rsidR="006A35EA" w:rsidRPr="00833E4E" w:rsidRDefault="006A35EA" w:rsidP="00833E4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3E4E">
        <w:rPr>
          <w:rFonts w:ascii="Arial" w:hAnsi="Arial" w:cs="Arial"/>
          <w:sz w:val="24"/>
          <w:szCs w:val="24"/>
        </w:rPr>
        <w:t xml:space="preserve">2.8. В своей деятельности администрация пункта временного размещения руководствуется законами РФ, нормативно-правовыми актами Главы </w:t>
      </w:r>
      <w:r w:rsidR="00B53C18" w:rsidRPr="00833E4E">
        <w:rPr>
          <w:rFonts w:ascii="Arial" w:hAnsi="Arial" w:cs="Arial"/>
          <w:sz w:val="24"/>
          <w:szCs w:val="24"/>
        </w:rPr>
        <w:t>сельсовета</w:t>
      </w:r>
      <w:r w:rsidRPr="00833E4E">
        <w:rPr>
          <w:rFonts w:ascii="Arial" w:hAnsi="Arial" w:cs="Arial"/>
          <w:sz w:val="24"/>
          <w:szCs w:val="24"/>
        </w:rPr>
        <w:t>, рекомендациями МЧС и настоящим Положением.</w:t>
      </w:r>
    </w:p>
    <w:p w:rsidR="00934AD0" w:rsidRPr="00833E4E" w:rsidRDefault="00934AD0" w:rsidP="00833E4E">
      <w:pPr>
        <w:ind w:firstLine="709"/>
        <w:rPr>
          <w:rFonts w:ascii="Arial" w:hAnsi="Arial" w:cs="Arial"/>
          <w:sz w:val="24"/>
          <w:szCs w:val="24"/>
        </w:rPr>
      </w:pPr>
    </w:p>
    <w:sectPr w:rsidR="00934AD0" w:rsidRPr="00833E4E" w:rsidSect="00833E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A35EA"/>
    <w:rsid w:val="000A475C"/>
    <w:rsid w:val="001540BD"/>
    <w:rsid w:val="001D7E49"/>
    <w:rsid w:val="00273142"/>
    <w:rsid w:val="00291034"/>
    <w:rsid w:val="00447E78"/>
    <w:rsid w:val="0053087C"/>
    <w:rsid w:val="005552EF"/>
    <w:rsid w:val="006A35EA"/>
    <w:rsid w:val="007A5BDA"/>
    <w:rsid w:val="0082180F"/>
    <w:rsid w:val="00833E4E"/>
    <w:rsid w:val="00865B01"/>
    <w:rsid w:val="00934AD0"/>
    <w:rsid w:val="009B7366"/>
    <w:rsid w:val="009E1D53"/>
    <w:rsid w:val="00A21D0B"/>
    <w:rsid w:val="00A95B53"/>
    <w:rsid w:val="00AB164D"/>
    <w:rsid w:val="00B53C18"/>
    <w:rsid w:val="00B76932"/>
    <w:rsid w:val="00E0628E"/>
    <w:rsid w:val="00E3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EA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5EA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5EA"/>
    <w:rPr>
      <w:rFonts w:eastAsia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6A35E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A35EA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A35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A35EA"/>
    <w:rPr>
      <w:rFonts w:eastAsia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35EA"/>
    <w:pPr>
      <w:ind w:left="720"/>
      <w:contextualSpacing/>
    </w:pPr>
  </w:style>
  <w:style w:type="paragraph" w:styleId="aa">
    <w:name w:val="No Spacing"/>
    <w:uiPriority w:val="1"/>
    <w:qFormat/>
    <w:rsid w:val="009E1D5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4294967285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2018-02-01T02:19:00Z</cp:lastPrinted>
  <dcterms:created xsi:type="dcterms:W3CDTF">2018-01-23T06:47:00Z</dcterms:created>
  <dcterms:modified xsi:type="dcterms:W3CDTF">2020-04-09T06:36:00Z</dcterms:modified>
</cp:coreProperties>
</file>